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2E" w:rsidRDefault="0031382E" w:rsidP="000D4A46">
      <w:pPr>
        <w:jc w:val="center"/>
        <w:rPr>
          <w:b/>
          <w:caps/>
          <w:lang w:val="kk-KZ"/>
        </w:rPr>
      </w:pPr>
    </w:p>
    <w:p w:rsidR="001D73F3" w:rsidRPr="00EE30C5" w:rsidRDefault="001D73F3" w:rsidP="001D73F3">
      <w:pPr>
        <w:jc w:val="center"/>
        <w:rPr>
          <w:b/>
          <w:sz w:val="32"/>
          <w:szCs w:val="32"/>
          <w:lang w:val="kk-KZ"/>
        </w:rPr>
      </w:pPr>
      <w:r w:rsidRPr="00A065BB">
        <w:rPr>
          <w:b/>
          <w:sz w:val="32"/>
          <w:szCs w:val="32"/>
          <w:lang w:val="kk-KZ"/>
        </w:rPr>
        <w:t>Список научных трудов</w:t>
      </w:r>
    </w:p>
    <w:p w:rsidR="001D73F3" w:rsidRPr="00E000BD" w:rsidRDefault="001D73F3" w:rsidP="001D73F3">
      <w:pPr>
        <w:jc w:val="center"/>
        <w:rPr>
          <w:b/>
          <w:sz w:val="36"/>
          <w:szCs w:val="36"/>
          <w:lang w:val="kk-KZ"/>
        </w:rPr>
      </w:pPr>
      <w:r w:rsidRPr="00E000BD">
        <w:rPr>
          <w:b/>
          <w:sz w:val="36"/>
          <w:szCs w:val="36"/>
          <w:lang w:val="kk-KZ"/>
        </w:rPr>
        <w:t>Вуколова Владимира Николаевича</w:t>
      </w:r>
    </w:p>
    <w:p w:rsidR="007D201D" w:rsidRPr="008423C0" w:rsidRDefault="007D201D" w:rsidP="000D4A46">
      <w:pPr>
        <w:jc w:val="center"/>
        <w:rPr>
          <w:b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276"/>
        <w:gridCol w:w="3118"/>
        <w:gridCol w:w="851"/>
        <w:gridCol w:w="1134"/>
      </w:tblGrid>
      <w:tr w:rsidR="008C6E7D" w:rsidRPr="00E00807" w:rsidTr="001D73F3">
        <w:tc>
          <w:tcPr>
            <w:tcW w:w="675" w:type="dxa"/>
          </w:tcPr>
          <w:p w:rsidR="008C6E7D" w:rsidRPr="00E00807" w:rsidRDefault="008C6E7D" w:rsidP="00E00807">
            <w:pPr>
              <w:jc w:val="center"/>
              <w:rPr>
                <w:rFonts w:eastAsia="SimSun"/>
              </w:rPr>
            </w:pPr>
            <w:r w:rsidRPr="00E00807">
              <w:rPr>
                <w:rFonts w:eastAsia="SimSun"/>
              </w:rPr>
              <w:t>№</w:t>
            </w:r>
          </w:p>
        </w:tc>
        <w:tc>
          <w:tcPr>
            <w:tcW w:w="2552" w:type="dxa"/>
          </w:tcPr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r w:rsidRPr="00E00807">
              <w:rPr>
                <w:rFonts w:eastAsia="SimSun"/>
                <w:sz w:val="20"/>
              </w:rPr>
              <w:t>Название научного труда</w:t>
            </w:r>
          </w:p>
        </w:tc>
        <w:tc>
          <w:tcPr>
            <w:tcW w:w="1276" w:type="dxa"/>
          </w:tcPr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r w:rsidRPr="00E00807">
              <w:rPr>
                <w:rFonts w:eastAsia="SimSun"/>
                <w:sz w:val="20"/>
              </w:rPr>
              <w:t>Печатный или рукописный</w:t>
            </w:r>
          </w:p>
        </w:tc>
        <w:tc>
          <w:tcPr>
            <w:tcW w:w="3118" w:type="dxa"/>
          </w:tcPr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r w:rsidRPr="00E00807">
              <w:rPr>
                <w:rFonts w:eastAsia="SimSun"/>
                <w:sz w:val="20"/>
              </w:rPr>
              <w:t>Название издательства или журнала (№, год)</w:t>
            </w:r>
          </w:p>
        </w:tc>
        <w:tc>
          <w:tcPr>
            <w:tcW w:w="851" w:type="dxa"/>
          </w:tcPr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proofErr w:type="spellStart"/>
            <w:r w:rsidRPr="00E00807">
              <w:rPr>
                <w:rFonts w:eastAsia="SimSun"/>
                <w:sz w:val="20"/>
              </w:rPr>
              <w:t>Колич</w:t>
            </w:r>
            <w:proofErr w:type="spellEnd"/>
            <w:r w:rsidRPr="00E00807">
              <w:rPr>
                <w:rFonts w:eastAsia="SimSun"/>
                <w:sz w:val="20"/>
              </w:rPr>
              <w:t>.</w:t>
            </w:r>
          </w:p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proofErr w:type="spellStart"/>
            <w:proofErr w:type="gramStart"/>
            <w:r w:rsidRPr="00E00807">
              <w:rPr>
                <w:rFonts w:eastAsia="SimSun"/>
                <w:sz w:val="20"/>
              </w:rPr>
              <w:t>печатн</w:t>
            </w:r>
            <w:proofErr w:type="spellEnd"/>
            <w:proofErr w:type="gramEnd"/>
            <w:r w:rsidRPr="00E00807">
              <w:rPr>
                <w:rFonts w:eastAsia="SimSun"/>
                <w:sz w:val="20"/>
              </w:rPr>
              <w:t>.</w:t>
            </w:r>
          </w:p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proofErr w:type="gramStart"/>
            <w:r w:rsidRPr="00E00807">
              <w:rPr>
                <w:rFonts w:eastAsia="SimSun"/>
                <w:sz w:val="20"/>
              </w:rPr>
              <w:t>листов</w:t>
            </w:r>
            <w:proofErr w:type="gramEnd"/>
          </w:p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proofErr w:type="gramStart"/>
            <w:r w:rsidRPr="00E00807">
              <w:rPr>
                <w:rFonts w:eastAsia="SimSun"/>
                <w:sz w:val="20"/>
              </w:rPr>
              <w:t>или</w:t>
            </w:r>
            <w:proofErr w:type="gramEnd"/>
            <w:r w:rsidRPr="00E00807">
              <w:rPr>
                <w:rFonts w:eastAsia="SimSun"/>
                <w:sz w:val="20"/>
              </w:rPr>
              <w:t xml:space="preserve"> стр.</w:t>
            </w:r>
          </w:p>
        </w:tc>
        <w:tc>
          <w:tcPr>
            <w:tcW w:w="1134" w:type="dxa"/>
          </w:tcPr>
          <w:p w:rsidR="008C6E7D" w:rsidRPr="00E00807" w:rsidRDefault="008C6E7D" w:rsidP="00E00807">
            <w:pPr>
              <w:jc w:val="center"/>
              <w:rPr>
                <w:rFonts w:eastAsia="SimSun"/>
                <w:sz w:val="20"/>
              </w:rPr>
            </w:pPr>
            <w:r w:rsidRPr="00E00807">
              <w:rPr>
                <w:rFonts w:eastAsia="SimSun"/>
                <w:sz w:val="20"/>
              </w:rPr>
              <w:t>Фамилия соавторов работы</w:t>
            </w:r>
          </w:p>
        </w:tc>
      </w:tr>
      <w:tr w:rsidR="00534A1E" w:rsidTr="001D73F3">
        <w:tc>
          <w:tcPr>
            <w:tcW w:w="675" w:type="dxa"/>
          </w:tcPr>
          <w:p w:rsidR="009211CA" w:rsidRPr="007A34DC" w:rsidRDefault="00E218A6" w:rsidP="00CD2F7E">
            <w:pPr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2552" w:type="dxa"/>
          </w:tcPr>
          <w:p w:rsidR="00534A1E" w:rsidRPr="00E218A6" w:rsidRDefault="00534A1E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Сборник проблемно-познавательных задач по школьному курсу истории СССР.</w:t>
            </w:r>
          </w:p>
        </w:tc>
        <w:tc>
          <w:tcPr>
            <w:tcW w:w="1276" w:type="dxa"/>
          </w:tcPr>
          <w:p w:rsidR="00534A1E" w:rsidRPr="00E218A6" w:rsidRDefault="00534A1E" w:rsidP="00CD2F7E">
            <w:pPr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Печатный </w:t>
            </w:r>
          </w:p>
        </w:tc>
        <w:tc>
          <w:tcPr>
            <w:tcW w:w="3118" w:type="dxa"/>
          </w:tcPr>
          <w:p w:rsidR="00534A1E" w:rsidRPr="00E218A6" w:rsidRDefault="00534A1E" w:rsidP="004518C3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Алма-Ата,</w:t>
            </w:r>
            <w:r w:rsidR="004518C3" w:rsidRPr="00E218A6">
              <w:rPr>
                <w:rFonts w:eastAsia="SimSun"/>
              </w:rPr>
              <w:t xml:space="preserve"> </w:t>
            </w:r>
            <w:r w:rsidRPr="00E218A6">
              <w:rPr>
                <w:rFonts w:eastAsia="SimSun"/>
              </w:rPr>
              <w:t>ИУУ,</w:t>
            </w:r>
            <w:r w:rsidR="004518C3" w:rsidRPr="00E218A6">
              <w:rPr>
                <w:rFonts w:eastAsia="SimSun"/>
              </w:rPr>
              <w:t xml:space="preserve"> </w:t>
            </w:r>
            <w:r w:rsidRPr="00E218A6">
              <w:rPr>
                <w:rFonts w:eastAsia="SimSun"/>
              </w:rPr>
              <w:t>1981</w:t>
            </w:r>
          </w:p>
        </w:tc>
        <w:tc>
          <w:tcPr>
            <w:tcW w:w="851" w:type="dxa"/>
          </w:tcPr>
          <w:p w:rsidR="00534A1E" w:rsidRPr="00E218A6" w:rsidRDefault="00534A1E" w:rsidP="00CD2F7E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1,2 п.л.</w:t>
            </w:r>
          </w:p>
        </w:tc>
        <w:tc>
          <w:tcPr>
            <w:tcW w:w="1134" w:type="dxa"/>
          </w:tcPr>
          <w:p w:rsidR="00534A1E" w:rsidRPr="00E218A6" w:rsidRDefault="00534A1E" w:rsidP="00CD2F7E">
            <w:pPr>
              <w:rPr>
                <w:rFonts w:eastAsia="SimSun"/>
              </w:rPr>
            </w:pPr>
          </w:p>
        </w:tc>
      </w:tr>
      <w:tr w:rsidR="005F570E" w:rsidTr="001D17F2">
        <w:tc>
          <w:tcPr>
            <w:tcW w:w="675" w:type="dxa"/>
          </w:tcPr>
          <w:p w:rsidR="009211CA" w:rsidRDefault="00E218A6" w:rsidP="00F33F97">
            <w:r>
              <w:t>2</w:t>
            </w:r>
          </w:p>
        </w:tc>
        <w:tc>
          <w:tcPr>
            <w:tcW w:w="2552" w:type="dxa"/>
          </w:tcPr>
          <w:p w:rsidR="005F570E" w:rsidRPr="00E218A6" w:rsidRDefault="005F570E" w:rsidP="00263645">
            <w:pPr>
              <w:jc w:val="both"/>
            </w:pPr>
            <w:r w:rsidRPr="00E218A6">
              <w:t>Правовое воспитание несовершеннолетних.</w:t>
            </w:r>
          </w:p>
        </w:tc>
        <w:tc>
          <w:tcPr>
            <w:tcW w:w="1276" w:type="dxa"/>
          </w:tcPr>
          <w:p w:rsidR="005F570E" w:rsidRPr="00E218A6" w:rsidRDefault="005F570E" w:rsidP="00F33F97">
            <w:r w:rsidRPr="00E218A6">
              <w:t>Печатный</w:t>
            </w:r>
          </w:p>
        </w:tc>
        <w:tc>
          <w:tcPr>
            <w:tcW w:w="3118" w:type="dxa"/>
          </w:tcPr>
          <w:p w:rsidR="005F570E" w:rsidRPr="00E218A6" w:rsidRDefault="005F570E" w:rsidP="00263645">
            <w:pPr>
              <w:jc w:val="both"/>
            </w:pPr>
            <w:r w:rsidRPr="00E218A6">
              <w:t>Алма-Ата</w:t>
            </w:r>
            <w:r w:rsidR="009211CA" w:rsidRPr="00E218A6">
              <w:t xml:space="preserve"> </w:t>
            </w:r>
            <w:proofErr w:type="spellStart"/>
            <w:r w:rsidR="009211CA" w:rsidRPr="00E218A6">
              <w:t>Мектеп</w:t>
            </w:r>
            <w:proofErr w:type="spellEnd"/>
          </w:p>
        </w:tc>
        <w:tc>
          <w:tcPr>
            <w:tcW w:w="851" w:type="dxa"/>
          </w:tcPr>
          <w:p w:rsidR="005F570E" w:rsidRPr="00E218A6" w:rsidRDefault="005F570E" w:rsidP="00E00807">
            <w:pPr>
              <w:jc w:val="center"/>
            </w:pPr>
            <w:r w:rsidRPr="00E218A6">
              <w:t>1,5 п.л.</w:t>
            </w:r>
          </w:p>
        </w:tc>
        <w:tc>
          <w:tcPr>
            <w:tcW w:w="1134" w:type="dxa"/>
          </w:tcPr>
          <w:p w:rsidR="005F570E" w:rsidRPr="00E218A6" w:rsidRDefault="005F570E" w:rsidP="00E00807">
            <w:pPr>
              <w:jc w:val="center"/>
              <w:rPr>
                <w:rFonts w:eastAsia="SimSun"/>
              </w:rPr>
            </w:pPr>
          </w:p>
        </w:tc>
      </w:tr>
      <w:tr w:rsidR="00511015" w:rsidTr="001D17F2">
        <w:tc>
          <w:tcPr>
            <w:tcW w:w="675" w:type="dxa"/>
          </w:tcPr>
          <w:p w:rsidR="009211CA" w:rsidRPr="00E00807" w:rsidRDefault="00E218A6" w:rsidP="00F33F97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2552" w:type="dxa"/>
          </w:tcPr>
          <w:p w:rsidR="00511015" w:rsidRPr="00E218A6" w:rsidRDefault="00511015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Сборник проблемно-познавательных задач по школьному курсу </w:t>
            </w:r>
            <w:r w:rsidR="00263645" w:rsidRPr="00E218A6">
              <w:rPr>
                <w:rFonts w:eastAsia="SimSun"/>
              </w:rPr>
              <w:t>«</w:t>
            </w:r>
            <w:r w:rsidRPr="00E218A6">
              <w:rPr>
                <w:rFonts w:eastAsia="SimSun"/>
              </w:rPr>
              <w:t xml:space="preserve">Основы Советского </w:t>
            </w:r>
            <w:proofErr w:type="gramStart"/>
            <w:r w:rsidRPr="00E218A6">
              <w:rPr>
                <w:rFonts w:eastAsia="SimSun"/>
              </w:rPr>
              <w:t>государства  и</w:t>
            </w:r>
            <w:proofErr w:type="gramEnd"/>
            <w:r w:rsidRPr="00E218A6">
              <w:rPr>
                <w:rFonts w:eastAsia="SimSun"/>
              </w:rPr>
              <w:t xml:space="preserve"> права</w:t>
            </w:r>
            <w:r w:rsidR="00263645" w:rsidRPr="00E218A6">
              <w:rPr>
                <w:rFonts w:eastAsia="SimSun"/>
              </w:rPr>
              <w:t>»</w:t>
            </w:r>
            <w:r w:rsidRPr="00E218A6">
              <w:rPr>
                <w:rFonts w:eastAsia="SimSun"/>
              </w:rPr>
              <w:t xml:space="preserve"> </w:t>
            </w:r>
          </w:p>
        </w:tc>
        <w:tc>
          <w:tcPr>
            <w:tcW w:w="1276" w:type="dxa"/>
          </w:tcPr>
          <w:p w:rsidR="00511015" w:rsidRPr="00E218A6" w:rsidRDefault="00511015" w:rsidP="00F33F97">
            <w:pPr>
              <w:rPr>
                <w:rFonts w:eastAsia="SimSun"/>
              </w:rPr>
            </w:pPr>
            <w:r w:rsidRPr="00E218A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511015" w:rsidRPr="00E218A6" w:rsidRDefault="00511015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Алма-Ата,</w:t>
            </w:r>
            <w:r w:rsidR="00263645" w:rsidRPr="00E218A6">
              <w:rPr>
                <w:rFonts w:eastAsia="SimSun"/>
              </w:rPr>
              <w:t xml:space="preserve"> </w:t>
            </w:r>
            <w:r w:rsidRPr="00E218A6">
              <w:rPr>
                <w:rFonts w:eastAsia="SimSun"/>
              </w:rPr>
              <w:t>1982</w:t>
            </w:r>
          </w:p>
          <w:p w:rsidR="009211CA" w:rsidRPr="00E218A6" w:rsidRDefault="009211CA" w:rsidP="00263645">
            <w:pPr>
              <w:jc w:val="both"/>
              <w:rPr>
                <w:rFonts w:eastAsia="SimSun"/>
              </w:rPr>
            </w:pPr>
            <w:proofErr w:type="spellStart"/>
            <w:r w:rsidRPr="00E218A6">
              <w:rPr>
                <w:rFonts w:eastAsia="SimSun"/>
              </w:rPr>
              <w:t>Мектеп</w:t>
            </w:r>
            <w:proofErr w:type="spellEnd"/>
          </w:p>
        </w:tc>
        <w:tc>
          <w:tcPr>
            <w:tcW w:w="851" w:type="dxa"/>
          </w:tcPr>
          <w:p w:rsidR="00511015" w:rsidRPr="00E218A6" w:rsidRDefault="00511015" w:rsidP="00E00807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1,4 п.л.</w:t>
            </w:r>
          </w:p>
        </w:tc>
        <w:tc>
          <w:tcPr>
            <w:tcW w:w="1134" w:type="dxa"/>
          </w:tcPr>
          <w:p w:rsidR="00511015" w:rsidRPr="00E218A6" w:rsidRDefault="00511015" w:rsidP="00E00807">
            <w:pPr>
              <w:jc w:val="center"/>
              <w:rPr>
                <w:rFonts w:eastAsia="SimSun"/>
              </w:rPr>
            </w:pPr>
          </w:p>
        </w:tc>
      </w:tr>
      <w:tr w:rsidR="00511015" w:rsidTr="001D17F2">
        <w:tc>
          <w:tcPr>
            <w:tcW w:w="675" w:type="dxa"/>
          </w:tcPr>
          <w:p w:rsidR="009211CA" w:rsidRPr="00E00807" w:rsidRDefault="00E218A6" w:rsidP="00F33F97">
            <w:pPr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2552" w:type="dxa"/>
          </w:tcPr>
          <w:p w:rsidR="00511015" w:rsidRPr="00E218A6" w:rsidRDefault="00511015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Программы педагогических институтов. Методика преподавания основ Советского государства и права (для спец. № 2108) </w:t>
            </w:r>
          </w:p>
        </w:tc>
        <w:tc>
          <w:tcPr>
            <w:tcW w:w="1276" w:type="dxa"/>
          </w:tcPr>
          <w:p w:rsidR="00511015" w:rsidRPr="00E218A6" w:rsidRDefault="00511015" w:rsidP="00F33F97">
            <w:pPr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Печатный </w:t>
            </w:r>
          </w:p>
        </w:tc>
        <w:tc>
          <w:tcPr>
            <w:tcW w:w="3118" w:type="dxa"/>
          </w:tcPr>
          <w:p w:rsidR="00511015" w:rsidRPr="00E218A6" w:rsidRDefault="00511015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Москва</w:t>
            </w:r>
            <w:r w:rsidR="00263645" w:rsidRPr="00E218A6">
              <w:rPr>
                <w:rFonts w:eastAsia="SimSun"/>
              </w:rPr>
              <w:t xml:space="preserve"> </w:t>
            </w:r>
            <w:r w:rsidRPr="00E218A6">
              <w:rPr>
                <w:rFonts w:eastAsia="SimSun"/>
              </w:rPr>
              <w:t>МП СССР,</w:t>
            </w:r>
            <w:r w:rsidR="00263645" w:rsidRPr="00E218A6">
              <w:rPr>
                <w:rFonts w:eastAsia="SimSun"/>
              </w:rPr>
              <w:t xml:space="preserve"> </w:t>
            </w:r>
            <w:r w:rsidRPr="00E218A6">
              <w:rPr>
                <w:rFonts w:eastAsia="SimSun"/>
              </w:rPr>
              <w:t>1983</w:t>
            </w:r>
          </w:p>
        </w:tc>
        <w:tc>
          <w:tcPr>
            <w:tcW w:w="851" w:type="dxa"/>
          </w:tcPr>
          <w:p w:rsidR="00511015" w:rsidRPr="00E218A6" w:rsidRDefault="00511015" w:rsidP="00E00807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0,7 п.л.</w:t>
            </w:r>
          </w:p>
        </w:tc>
        <w:tc>
          <w:tcPr>
            <w:tcW w:w="1134" w:type="dxa"/>
          </w:tcPr>
          <w:p w:rsidR="00511015" w:rsidRPr="00E218A6" w:rsidRDefault="00511015" w:rsidP="00E00807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Бахмутова Л.Н</w:t>
            </w:r>
          </w:p>
          <w:p w:rsidR="00511015" w:rsidRPr="00E218A6" w:rsidRDefault="00511015" w:rsidP="00E00807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Давыдов Г.Н.</w:t>
            </w:r>
          </w:p>
          <w:p w:rsidR="00511015" w:rsidRPr="00E218A6" w:rsidRDefault="00511015" w:rsidP="00E00807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Обухов В.М.</w:t>
            </w:r>
          </w:p>
        </w:tc>
      </w:tr>
      <w:tr w:rsidR="008C6E7D" w:rsidTr="001D17F2">
        <w:tc>
          <w:tcPr>
            <w:tcW w:w="675" w:type="dxa"/>
          </w:tcPr>
          <w:p w:rsidR="00E95A96" w:rsidRPr="00E00807" w:rsidRDefault="00E218A6" w:rsidP="00F33F97">
            <w:pPr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552" w:type="dxa"/>
          </w:tcPr>
          <w:p w:rsidR="008C6E7D" w:rsidRPr="00E218A6" w:rsidRDefault="008C6E7D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Основы правового воспитания школьников.</w:t>
            </w:r>
          </w:p>
        </w:tc>
        <w:tc>
          <w:tcPr>
            <w:tcW w:w="1276" w:type="dxa"/>
          </w:tcPr>
          <w:p w:rsidR="008C6E7D" w:rsidRPr="00E218A6" w:rsidRDefault="008C6E7D" w:rsidP="00F33F97">
            <w:pPr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Печатный </w:t>
            </w:r>
          </w:p>
        </w:tc>
        <w:tc>
          <w:tcPr>
            <w:tcW w:w="3118" w:type="dxa"/>
          </w:tcPr>
          <w:p w:rsidR="008C6E7D" w:rsidRPr="00E218A6" w:rsidRDefault="008C6E7D" w:rsidP="00E6192B">
            <w:pPr>
              <w:jc w:val="both"/>
              <w:rPr>
                <w:rFonts w:eastAsia="SimSun"/>
              </w:rPr>
            </w:pPr>
            <w:proofErr w:type="spellStart"/>
            <w:r w:rsidRPr="00E218A6">
              <w:rPr>
                <w:rFonts w:eastAsia="SimSun"/>
              </w:rPr>
              <w:t>Мектеп</w:t>
            </w:r>
            <w:proofErr w:type="spellEnd"/>
            <w:r w:rsidRPr="00E218A6">
              <w:rPr>
                <w:rFonts w:eastAsia="SimSun"/>
              </w:rPr>
              <w:t>, 1985</w:t>
            </w:r>
          </w:p>
        </w:tc>
        <w:tc>
          <w:tcPr>
            <w:tcW w:w="851" w:type="dxa"/>
          </w:tcPr>
          <w:p w:rsidR="008C6E7D" w:rsidRPr="00E218A6" w:rsidRDefault="008C6E7D" w:rsidP="00E00807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5 п.л.</w:t>
            </w:r>
          </w:p>
        </w:tc>
        <w:tc>
          <w:tcPr>
            <w:tcW w:w="1134" w:type="dxa"/>
          </w:tcPr>
          <w:p w:rsidR="008C6E7D" w:rsidRPr="00E218A6" w:rsidRDefault="008C6E7D" w:rsidP="00E00807">
            <w:pPr>
              <w:jc w:val="center"/>
              <w:rPr>
                <w:rFonts w:eastAsia="SimSun"/>
              </w:rPr>
            </w:pPr>
            <w:proofErr w:type="spellStart"/>
            <w:r w:rsidRPr="00E218A6">
              <w:rPr>
                <w:rFonts w:eastAsia="SimSun"/>
              </w:rPr>
              <w:t>Сапаргалиев</w:t>
            </w:r>
            <w:proofErr w:type="spellEnd"/>
            <w:r w:rsidRPr="00E218A6">
              <w:rPr>
                <w:rFonts w:eastAsia="SimSun"/>
              </w:rPr>
              <w:t xml:space="preserve"> Г.С.</w:t>
            </w:r>
          </w:p>
        </w:tc>
      </w:tr>
      <w:tr w:rsidR="00417969" w:rsidTr="001D17F2">
        <w:tc>
          <w:tcPr>
            <w:tcW w:w="675" w:type="dxa"/>
          </w:tcPr>
          <w:p w:rsidR="00417969" w:rsidRPr="00E00807" w:rsidRDefault="00E218A6" w:rsidP="00F33F97">
            <w:pPr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2552" w:type="dxa"/>
          </w:tcPr>
          <w:p w:rsidR="00417969" w:rsidRDefault="00417969" w:rsidP="00263645">
            <w:pPr>
              <w:jc w:val="both"/>
              <w:rPr>
                <w:rFonts w:eastAsia="SimSun"/>
              </w:rPr>
            </w:pPr>
            <w:r w:rsidRPr="00E00807">
              <w:rPr>
                <w:rFonts w:eastAsia="SimSun"/>
              </w:rPr>
              <w:t xml:space="preserve">Взаимосвязь нравственно-правового воспитания студентов педвузов и учащихся общеобразовательных школ. </w:t>
            </w:r>
          </w:p>
          <w:p w:rsidR="00E65F10" w:rsidRPr="00E00807" w:rsidRDefault="00E65F10" w:rsidP="00263645">
            <w:pPr>
              <w:jc w:val="both"/>
              <w:rPr>
                <w:rFonts w:eastAsia="SimSun"/>
              </w:rPr>
            </w:pPr>
          </w:p>
        </w:tc>
        <w:tc>
          <w:tcPr>
            <w:tcW w:w="1276" w:type="dxa"/>
          </w:tcPr>
          <w:p w:rsidR="00417969" w:rsidRPr="00E00807" w:rsidRDefault="00417969" w:rsidP="00F33F97">
            <w:pPr>
              <w:rPr>
                <w:rFonts w:eastAsia="SimSun"/>
              </w:rPr>
            </w:pPr>
            <w:r w:rsidRPr="00E00807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417969" w:rsidRPr="00E00807" w:rsidRDefault="002F47B8" w:rsidP="002F47B8">
            <w:pPr>
              <w:jc w:val="both"/>
              <w:rPr>
                <w:rFonts w:eastAsia="SimSun"/>
              </w:rPr>
            </w:pPr>
            <w:r w:rsidRPr="00E00807">
              <w:rPr>
                <w:rFonts w:eastAsia="SimSun"/>
              </w:rPr>
              <w:t>Из опыта работы по нравственно-правовому воспитанию учащихся и молодежи.</w:t>
            </w:r>
            <w:r w:rsidR="004518C3">
              <w:rPr>
                <w:rFonts w:eastAsia="SimSun"/>
              </w:rPr>
              <w:t xml:space="preserve"> </w:t>
            </w:r>
            <w:r w:rsidR="00417969" w:rsidRPr="00E00807">
              <w:rPr>
                <w:rFonts w:eastAsia="SimSun"/>
              </w:rPr>
              <w:t>Алма-Ата,</w:t>
            </w:r>
            <w:r w:rsidR="00263645">
              <w:rPr>
                <w:rFonts w:eastAsia="SimSun"/>
              </w:rPr>
              <w:t xml:space="preserve"> </w:t>
            </w:r>
            <w:proofErr w:type="spellStart"/>
            <w:r w:rsidR="00417969" w:rsidRPr="00E00807">
              <w:rPr>
                <w:rFonts w:eastAsia="SimSun"/>
              </w:rPr>
              <w:t>Мектеп</w:t>
            </w:r>
            <w:proofErr w:type="spellEnd"/>
            <w:r w:rsidR="00417969" w:rsidRPr="00E00807">
              <w:rPr>
                <w:rFonts w:eastAsia="SimSun"/>
              </w:rPr>
              <w:t>,</w:t>
            </w:r>
            <w:r w:rsidR="00263645">
              <w:rPr>
                <w:rFonts w:eastAsia="SimSun"/>
              </w:rPr>
              <w:t xml:space="preserve"> </w:t>
            </w:r>
            <w:r w:rsidR="00417969" w:rsidRPr="00E00807">
              <w:rPr>
                <w:rFonts w:eastAsia="SimSun"/>
              </w:rPr>
              <w:t>1985</w:t>
            </w:r>
          </w:p>
        </w:tc>
        <w:tc>
          <w:tcPr>
            <w:tcW w:w="851" w:type="dxa"/>
          </w:tcPr>
          <w:p w:rsidR="00417969" w:rsidRPr="00E00807" w:rsidRDefault="00417969" w:rsidP="00E00807">
            <w:pPr>
              <w:jc w:val="center"/>
              <w:rPr>
                <w:rFonts w:eastAsia="SimSun"/>
              </w:rPr>
            </w:pPr>
            <w:r w:rsidRPr="00E00807">
              <w:rPr>
                <w:rFonts w:eastAsia="SimSun"/>
              </w:rPr>
              <w:t>1,3 п.л.</w:t>
            </w:r>
          </w:p>
        </w:tc>
        <w:tc>
          <w:tcPr>
            <w:tcW w:w="1134" w:type="dxa"/>
          </w:tcPr>
          <w:p w:rsidR="00417969" w:rsidRPr="00E00807" w:rsidRDefault="00417969" w:rsidP="00E00807">
            <w:pPr>
              <w:jc w:val="center"/>
              <w:rPr>
                <w:rFonts w:eastAsia="SimSun"/>
              </w:rPr>
            </w:pPr>
          </w:p>
        </w:tc>
      </w:tr>
      <w:tr w:rsidR="00534A1E" w:rsidTr="001D17F2">
        <w:tc>
          <w:tcPr>
            <w:tcW w:w="675" w:type="dxa"/>
          </w:tcPr>
          <w:p w:rsidR="00534A1E" w:rsidRPr="00E00807" w:rsidRDefault="00E65F10" w:rsidP="00CD2F7E">
            <w:pPr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2552" w:type="dxa"/>
          </w:tcPr>
          <w:p w:rsidR="00534A1E" w:rsidRDefault="00534A1E" w:rsidP="00263645">
            <w:pPr>
              <w:jc w:val="both"/>
              <w:rPr>
                <w:rFonts w:eastAsia="SimSun"/>
              </w:rPr>
            </w:pPr>
            <w:r w:rsidRPr="00E00807">
              <w:rPr>
                <w:rFonts w:eastAsia="SimSun"/>
              </w:rPr>
              <w:t>Использование проблемно-познавательных задач в школьных курсах истории СССР и основ советского государства и права (Методические рекомендации)</w:t>
            </w:r>
          </w:p>
          <w:p w:rsidR="00E65F10" w:rsidRPr="00E00807" w:rsidRDefault="00E65F10" w:rsidP="00263645">
            <w:pPr>
              <w:jc w:val="both"/>
              <w:rPr>
                <w:rFonts w:eastAsia="SimSun"/>
              </w:rPr>
            </w:pPr>
          </w:p>
        </w:tc>
        <w:tc>
          <w:tcPr>
            <w:tcW w:w="1276" w:type="dxa"/>
          </w:tcPr>
          <w:p w:rsidR="00534A1E" w:rsidRPr="00E00807" w:rsidRDefault="00534A1E" w:rsidP="00CD2F7E">
            <w:pPr>
              <w:rPr>
                <w:rFonts w:eastAsia="SimSun"/>
              </w:rPr>
            </w:pPr>
            <w:r w:rsidRPr="00E00807">
              <w:rPr>
                <w:rFonts w:eastAsia="SimSun"/>
              </w:rPr>
              <w:t xml:space="preserve">Печатный </w:t>
            </w:r>
          </w:p>
        </w:tc>
        <w:tc>
          <w:tcPr>
            <w:tcW w:w="3118" w:type="dxa"/>
          </w:tcPr>
          <w:p w:rsidR="00534A1E" w:rsidRPr="00E00807" w:rsidRDefault="00534A1E" w:rsidP="00263645">
            <w:pPr>
              <w:jc w:val="both"/>
              <w:rPr>
                <w:rFonts w:eastAsia="SimSun"/>
              </w:rPr>
            </w:pPr>
            <w:r w:rsidRPr="00E00807">
              <w:rPr>
                <w:rFonts w:eastAsia="SimSun"/>
              </w:rPr>
              <w:t>Алма-Ата,</w:t>
            </w:r>
            <w:r w:rsidR="00263645">
              <w:rPr>
                <w:rFonts w:eastAsia="SimSun"/>
              </w:rPr>
              <w:t xml:space="preserve"> </w:t>
            </w:r>
            <w:r w:rsidRPr="00E00807">
              <w:rPr>
                <w:rFonts w:eastAsia="SimSun"/>
              </w:rPr>
              <w:t>1987</w:t>
            </w:r>
          </w:p>
        </w:tc>
        <w:tc>
          <w:tcPr>
            <w:tcW w:w="851" w:type="dxa"/>
          </w:tcPr>
          <w:p w:rsidR="00534A1E" w:rsidRPr="00E00807" w:rsidRDefault="00534A1E" w:rsidP="00CD2F7E">
            <w:pPr>
              <w:jc w:val="center"/>
              <w:rPr>
                <w:rFonts w:eastAsia="SimSun"/>
              </w:rPr>
            </w:pPr>
            <w:r w:rsidRPr="00E00807">
              <w:rPr>
                <w:rFonts w:eastAsia="SimSun"/>
              </w:rPr>
              <w:t>3 п.л.</w:t>
            </w:r>
          </w:p>
        </w:tc>
        <w:tc>
          <w:tcPr>
            <w:tcW w:w="1134" w:type="dxa"/>
          </w:tcPr>
          <w:p w:rsidR="00534A1E" w:rsidRPr="00E00807" w:rsidRDefault="00534A1E" w:rsidP="00CD2F7E">
            <w:pPr>
              <w:jc w:val="center"/>
              <w:rPr>
                <w:rFonts w:eastAsia="SimSun"/>
              </w:rPr>
            </w:pPr>
          </w:p>
        </w:tc>
      </w:tr>
      <w:tr w:rsidR="00534A1E" w:rsidTr="001D17F2">
        <w:tc>
          <w:tcPr>
            <w:tcW w:w="675" w:type="dxa"/>
          </w:tcPr>
          <w:p w:rsidR="00E95A96" w:rsidRPr="00E00807" w:rsidRDefault="00E65F10" w:rsidP="00CD2F7E">
            <w:pPr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2552" w:type="dxa"/>
          </w:tcPr>
          <w:p w:rsidR="00534A1E" w:rsidRPr="00E218A6" w:rsidRDefault="00534A1E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Вопросы преподавания школьного курса </w:t>
            </w:r>
            <w:r w:rsidR="00263645" w:rsidRPr="00E218A6">
              <w:rPr>
                <w:rFonts w:eastAsia="SimSun"/>
              </w:rPr>
              <w:t>«</w:t>
            </w:r>
            <w:r w:rsidRPr="00E218A6">
              <w:rPr>
                <w:rFonts w:eastAsia="SimSun"/>
              </w:rPr>
              <w:t>Основы Советского государства и права</w:t>
            </w:r>
            <w:r w:rsidR="00263645" w:rsidRPr="00E218A6">
              <w:rPr>
                <w:rFonts w:eastAsia="SimSun"/>
              </w:rPr>
              <w:t>»</w:t>
            </w:r>
            <w:r w:rsidRPr="00E218A6">
              <w:rPr>
                <w:rFonts w:eastAsia="SimSun"/>
              </w:rPr>
              <w:t>.</w:t>
            </w:r>
          </w:p>
        </w:tc>
        <w:tc>
          <w:tcPr>
            <w:tcW w:w="1276" w:type="dxa"/>
          </w:tcPr>
          <w:p w:rsidR="00534A1E" w:rsidRPr="00E218A6" w:rsidRDefault="00534A1E" w:rsidP="00CD2F7E">
            <w:pPr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Печатный </w:t>
            </w:r>
          </w:p>
        </w:tc>
        <w:tc>
          <w:tcPr>
            <w:tcW w:w="3118" w:type="dxa"/>
          </w:tcPr>
          <w:p w:rsidR="00534A1E" w:rsidRPr="00E218A6" w:rsidRDefault="00534A1E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Алма-Ата, </w:t>
            </w:r>
            <w:proofErr w:type="spellStart"/>
            <w:r w:rsidRPr="00E218A6">
              <w:rPr>
                <w:rFonts w:eastAsia="SimSun"/>
              </w:rPr>
              <w:t>Мектеп</w:t>
            </w:r>
            <w:proofErr w:type="spellEnd"/>
            <w:r w:rsidRPr="00E218A6">
              <w:rPr>
                <w:rFonts w:eastAsia="SimSun"/>
              </w:rPr>
              <w:t>, 1988</w:t>
            </w:r>
          </w:p>
        </w:tc>
        <w:tc>
          <w:tcPr>
            <w:tcW w:w="851" w:type="dxa"/>
          </w:tcPr>
          <w:p w:rsidR="00534A1E" w:rsidRPr="00E218A6" w:rsidRDefault="00534A1E" w:rsidP="00CD2F7E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5 п.л.</w:t>
            </w:r>
          </w:p>
        </w:tc>
        <w:tc>
          <w:tcPr>
            <w:tcW w:w="1134" w:type="dxa"/>
          </w:tcPr>
          <w:p w:rsidR="00534A1E" w:rsidRPr="00E00807" w:rsidRDefault="00534A1E" w:rsidP="00CD2F7E">
            <w:pPr>
              <w:jc w:val="center"/>
              <w:rPr>
                <w:rFonts w:eastAsia="SimSun"/>
              </w:rPr>
            </w:pPr>
          </w:p>
        </w:tc>
      </w:tr>
      <w:tr w:rsidR="00263645" w:rsidTr="001D17F2">
        <w:tc>
          <w:tcPr>
            <w:tcW w:w="675" w:type="dxa"/>
          </w:tcPr>
          <w:p w:rsidR="00263645" w:rsidRPr="00E00807" w:rsidRDefault="00E65F10" w:rsidP="00A32589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9</w:t>
            </w:r>
          </w:p>
        </w:tc>
        <w:tc>
          <w:tcPr>
            <w:tcW w:w="2552" w:type="dxa"/>
          </w:tcPr>
          <w:p w:rsidR="00263645" w:rsidRPr="00E218A6" w:rsidRDefault="00263645" w:rsidP="00B26181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Организация и проведение педагогической практики на историческом факультете педвуза.</w:t>
            </w:r>
          </w:p>
        </w:tc>
        <w:tc>
          <w:tcPr>
            <w:tcW w:w="1276" w:type="dxa"/>
          </w:tcPr>
          <w:p w:rsidR="00263645" w:rsidRPr="00E218A6" w:rsidRDefault="00263645" w:rsidP="00A32589">
            <w:pPr>
              <w:rPr>
                <w:rFonts w:eastAsia="SimSun"/>
              </w:rPr>
            </w:pPr>
            <w:r w:rsidRPr="00E218A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263645" w:rsidRPr="00E218A6" w:rsidRDefault="00263645" w:rsidP="00263645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Алма-Ата, 1991</w:t>
            </w:r>
          </w:p>
        </w:tc>
        <w:tc>
          <w:tcPr>
            <w:tcW w:w="851" w:type="dxa"/>
          </w:tcPr>
          <w:p w:rsidR="00263645" w:rsidRPr="00E218A6" w:rsidRDefault="00263645" w:rsidP="00A32589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2 п.л.</w:t>
            </w:r>
          </w:p>
        </w:tc>
        <w:tc>
          <w:tcPr>
            <w:tcW w:w="1134" w:type="dxa"/>
          </w:tcPr>
          <w:p w:rsidR="00263645" w:rsidRPr="00E00807" w:rsidRDefault="00263645" w:rsidP="00A32589">
            <w:pPr>
              <w:jc w:val="center"/>
              <w:rPr>
                <w:rFonts w:eastAsia="SimSun"/>
              </w:rPr>
            </w:pPr>
          </w:p>
        </w:tc>
      </w:tr>
      <w:tr w:rsidR="004518C3" w:rsidTr="001D17F2">
        <w:tc>
          <w:tcPr>
            <w:tcW w:w="675" w:type="dxa"/>
          </w:tcPr>
          <w:p w:rsidR="00E95A96" w:rsidRPr="00E00807" w:rsidRDefault="00E218A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E65F10">
              <w:rPr>
                <w:rFonts w:eastAsia="SimSun"/>
              </w:rPr>
              <w:t>0</w:t>
            </w:r>
          </w:p>
        </w:tc>
        <w:tc>
          <w:tcPr>
            <w:tcW w:w="2552" w:type="dxa"/>
          </w:tcPr>
          <w:p w:rsidR="004518C3" w:rsidRPr="00E218A6" w:rsidRDefault="004518C3" w:rsidP="00B26181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Модель подготовки учителя истории и дидактические основы ее реализации</w:t>
            </w:r>
          </w:p>
        </w:tc>
        <w:tc>
          <w:tcPr>
            <w:tcW w:w="1276" w:type="dxa"/>
          </w:tcPr>
          <w:p w:rsidR="004518C3" w:rsidRPr="00E218A6" w:rsidRDefault="004518C3" w:rsidP="001415AC">
            <w:pPr>
              <w:rPr>
                <w:rFonts w:eastAsia="SimSun"/>
              </w:rPr>
            </w:pPr>
            <w:r w:rsidRPr="00E218A6">
              <w:rPr>
                <w:rFonts w:eastAsia="SimSun"/>
              </w:rPr>
              <w:t xml:space="preserve">Печатный </w:t>
            </w:r>
          </w:p>
        </w:tc>
        <w:tc>
          <w:tcPr>
            <w:tcW w:w="3118" w:type="dxa"/>
          </w:tcPr>
          <w:p w:rsidR="004518C3" w:rsidRPr="00E218A6" w:rsidRDefault="004518C3" w:rsidP="001415AC">
            <w:pPr>
              <w:jc w:val="both"/>
              <w:rPr>
                <w:rFonts w:eastAsia="SimSun"/>
              </w:rPr>
            </w:pPr>
            <w:r w:rsidRPr="00E218A6">
              <w:rPr>
                <w:rFonts w:eastAsia="SimSun"/>
              </w:rPr>
              <w:t>Алматы, 1993</w:t>
            </w:r>
          </w:p>
        </w:tc>
        <w:tc>
          <w:tcPr>
            <w:tcW w:w="851" w:type="dxa"/>
          </w:tcPr>
          <w:p w:rsidR="004518C3" w:rsidRPr="00E218A6" w:rsidRDefault="004518C3" w:rsidP="001415AC">
            <w:pPr>
              <w:jc w:val="center"/>
              <w:rPr>
                <w:rFonts w:eastAsia="SimSun"/>
              </w:rPr>
            </w:pPr>
            <w:r w:rsidRPr="00E218A6">
              <w:rPr>
                <w:rFonts w:eastAsia="SimSun"/>
              </w:rPr>
              <w:t>5 п.л.</w:t>
            </w:r>
          </w:p>
        </w:tc>
        <w:tc>
          <w:tcPr>
            <w:tcW w:w="1134" w:type="dxa"/>
          </w:tcPr>
          <w:p w:rsidR="004518C3" w:rsidRPr="00E95A96" w:rsidRDefault="004518C3" w:rsidP="001415AC">
            <w:pPr>
              <w:jc w:val="center"/>
              <w:rPr>
                <w:rFonts w:eastAsia="SimSun"/>
                <w:highlight w:val="yellow"/>
              </w:rPr>
            </w:pPr>
          </w:p>
        </w:tc>
      </w:tr>
      <w:tr w:rsidR="007D76E0" w:rsidTr="001D17F2">
        <w:tc>
          <w:tcPr>
            <w:tcW w:w="675" w:type="dxa"/>
          </w:tcPr>
          <w:p w:rsidR="007D76E0" w:rsidRPr="00E00807" w:rsidRDefault="006617F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E65F10">
              <w:rPr>
                <w:rFonts w:eastAsia="SimSun"/>
              </w:rPr>
              <w:t>1</w:t>
            </w:r>
          </w:p>
        </w:tc>
        <w:tc>
          <w:tcPr>
            <w:tcW w:w="2552" w:type="dxa"/>
          </w:tcPr>
          <w:p w:rsidR="007D76E0" w:rsidRPr="00E00807" w:rsidRDefault="007D76E0" w:rsidP="00B26181">
            <w:pPr>
              <w:jc w:val="both"/>
              <w:rPr>
                <w:rFonts w:eastAsia="SimSun"/>
              </w:rPr>
            </w:pPr>
            <w:r w:rsidRPr="00E00807">
              <w:rPr>
                <w:rFonts w:eastAsia="SimSun"/>
              </w:rPr>
              <w:t>Высокогорные перевалы. Перечень классифицированных перевалов высокогорных районов СССР.</w:t>
            </w:r>
          </w:p>
        </w:tc>
        <w:tc>
          <w:tcPr>
            <w:tcW w:w="1276" w:type="dxa"/>
          </w:tcPr>
          <w:p w:rsidR="007D76E0" w:rsidRPr="00E00807" w:rsidRDefault="007D76E0" w:rsidP="001415AC">
            <w:pPr>
              <w:rPr>
                <w:rFonts w:eastAsia="SimSun"/>
              </w:rPr>
            </w:pPr>
            <w:r w:rsidRPr="00E00807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7D76E0" w:rsidRPr="00E00807" w:rsidRDefault="007D76E0" w:rsidP="001415AC">
            <w:pPr>
              <w:jc w:val="both"/>
              <w:rPr>
                <w:rFonts w:eastAsia="SimSun"/>
              </w:rPr>
            </w:pPr>
            <w:r w:rsidRPr="00E00807">
              <w:rPr>
                <w:rFonts w:eastAsia="SimSun"/>
              </w:rPr>
              <w:t>М., Профиздат, 1990</w:t>
            </w:r>
          </w:p>
        </w:tc>
        <w:tc>
          <w:tcPr>
            <w:tcW w:w="851" w:type="dxa"/>
          </w:tcPr>
          <w:p w:rsidR="007D76E0" w:rsidRPr="00E00807" w:rsidRDefault="007D76E0" w:rsidP="001415AC">
            <w:pPr>
              <w:jc w:val="center"/>
              <w:rPr>
                <w:rFonts w:eastAsia="SimSun"/>
              </w:rPr>
            </w:pPr>
            <w:r w:rsidRPr="00E00807">
              <w:rPr>
                <w:rFonts w:eastAsia="SimSun"/>
              </w:rPr>
              <w:t>2 п.л.</w:t>
            </w:r>
          </w:p>
        </w:tc>
        <w:tc>
          <w:tcPr>
            <w:tcW w:w="1134" w:type="dxa"/>
          </w:tcPr>
          <w:p w:rsidR="007D76E0" w:rsidRPr="00E00807" w:rsidRDefault="007D76E0" w:rsidP="001415AC">
            <w:pPr>
              <w:jc w:val="center"/>
              <w:rPr>
                <w:rFonts w:eastAsia="SimSun"/>
              </w:rPr>
            </w:pPr>
            <w:r w:rsidRPr="00E00807">
              <w:rPr>
                <w:rFonts w:eastAsia="SimSun"/>
              </w:rPr>
              <w:t>Нам А.Г.</w:t>
            </w:r>
          </w:p>
          <w:p w:rsidR="007D76E0" w:rsidRPr="00E00807" w:rsidRDefault="007D76E0" w:rsidP="001415AC">
            <w:pPr>
              <w:jc w:val="center"/>
              <w:rPr>
                <w:rFonts w:eastAsia="SimSun"/>
              </w:rPr>
            </w:pPr>
            <w:r w:rsidRPr="00E00807">
              <w:rPr>
                <w:rFonts w:eastAsia="SimSun"/>
              </w:rPr>
              <w:t>Харченко А.Ф.</w:t>
            </w:r>
          </w:p>
          <w:p w:rsidR="007D76E0" w:rsidRPr="00E00807" w:rsidRDefault="007D76E0" w:rsidP="001415AC">
            <w:pPr>
              <w:jc w:val="center"/>
              <w:rPr>
                <w:rFonts w:eastAsia="SimSun"/>
              </w:rPr>
            </w:pPr>
            <w:r w:rsidRPr="00E00807">
              <w:rPr>
                <w:rFonts w:eastAsia="SimSun"/>
              </w:rPr>
              <w:t>Тихонов В.С.</w:t>
            </w:r>
          </w:p>
        </w:tc>
      </w:tr>
      <w:tr w:rsidR="007D76E0" w:rsidTr="001D17F2">
        <w:tc>
          <w:tcPr>
            <w:tcW w:w="675" w:type="dxa"/>
          </w:tcPr>
          <w:p w:rsidR="00E95A96" w:rsidRPr="00E00807" w:rsidRDefault="006617F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E65F10">
              <w:rPr>
                <w:rFonts w:eastAsia="SimSun"/>
              </w:rPr>
              <w:t>2</w:t>
            </w:r>
          </w:p>
        </w:tc>
        <w:tc>
          <w:tcPr>
            <w:tcW w:w="2552" w:type="dxa"/>
          </w:tcPr>
          <w:p w:rsidR="007D76E0" w:rsidRDefault="007D76E0" w:rsidP="00B26181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По Северному Тянь-Шаню.</w:t>
            </w:r>
          </w:p>
          <w:p w:rsidR="006617F6" w:rsidRPr="006617F6" w:rsidRDefault="006617F6" w:rsidP="00B26181">
            <w:pPr>
              <w:jc w:val="both"/>
              <w:rPr>
                <w:rFonts w:eastAsia="SimSun"/>
              </w:rPr>
            </w:pPr>
          </w:p>
        </w:tc>
        <w:tc>
          <w:tcPr>
            <w:tcW w:w="1276" w:type="dxa"/>
          </w:tcPr>
          <w:p w:rsidR="007D76E0" w:rsidRPr="006617F6" w:rsidRDefault="007D76E0" w:rsidP="001415AC">
            <w:pPr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7D76E0" w:rsidRPr="006617F6" w:rsidRDefault="007D76E0" w:rsidP="001415AC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М., Профиздат, 1991</w:t>
            </w:r>
          </w:p>
        </w:tc>
        <w:tc>
          <w:tcPr>
            <w:tcW w:w="851" w:type="dxa"/>
          </w:tcPr>
          <w:p w:rsidR="007D76E0" w:rsidRPr="006617F6" w:rsidRDefault="007D76E0" w:rsidP="001415AC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10 п.л.</w:t>
            </w:r>
          </w:p>
        </w:tc>
        <w:tc>
          <w:tcPr>
            <w:tcW w:w="1134" w:type="dxa"/>
          </w:tcPr>
          <w:p w:rsidR="007D76E0" w:rsidRPr="006617F6" w:rsidRDefault="007D76E0" w:rsidP="001415AC">
            <w:pPr>
              <w:jc w:val="center"/>
              <w:rPr>
                <w:rFonts w:eastAsia="SimSun"/>
              </w:rPr>
            </w:pPr>
          </w:p>
        </w:tc>
      </w:tr>
      <w:tr w:rsidR="00B26181" w:rsidTr="001D17F2">
        <w:tc>
          <w:tcPr>
            <w:tcW w:w="675" w:type="dxa"/>
          </w:tcPr>
          <w:p w:rsidR="00E95A96" w:rsidRPr="00E00807" w:rsidRDefault="006617F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E65F10">
              <w:rPr>
                <w:rFonts w:eastAsia="SimSun"/>
              </w:rPr>
              <w:t>3</w:t>
            </w:r>
          </w:p>
        </w:tc>
        <w:tc>
          <w:tcPr>
            <w:tcW w:w="2552" w:type="dxa"/>
          </w:tcPr>
          <w:p w:rsidR="00B26181" w:rsidRDefault="00B26181" w:rsidP="00B26181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Управление туризмом. Введение в специальность.</w:t>
            </w:r>
          </w:p>
          <w:p w:rsidR="006617F6" w:rsidRPr="006617F6" w:rsidRDefault="006617F6" w:rsidP="00B26181">
            <w:pPr>
              <w:jc w:val="both"/>
              <w:rPr>
                <w:rFonts w:eastAsia="SimSun"/>
              </w:rPr>
            </w:pPr>
          </w:p>
        </w:tc>
        <w:tc>
          <w:tcPr>
            <w:tcW w:w="1276" w:type="dxa"/>
          </w:tcPr>
          <w:p w:rsidR="00B26181" w:rsidRPr="006617F6" w:rsidRDefault="00B26181" w:rsidP="000C1BC6">
            <w:pPr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B26181" w:rsidRPr="006617F6" w:rsidRDefault="00B26181" w:rsidP="00B26181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Алматы, 1995</w:t>
            </w:r>
          </w:p>
        </w:tc>
        <w:tc>
          <w:tcPr>
            <w:tcW w:w="851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3,5 п.л.</w:t>
            </w:r>
          </w:p>
        </w:tc>
        <w:tc>
          <w:tcPr>
            <w:tcW w:w="1134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</w:p>
        </w:tc>
      </w:tr>
      <w:tr w:rsidR="00B26181" w:rsidTr="001D17F2">
        <w:tc>
          <w:tcPr>
            <w:tcW w:w="675" w:type="dxa"/>
          </w:tcPr>
          <w:p w:rsidR="00F73A49" w:rsidRPr="00E00807" w:rsidRDefault="006617F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E65F10">
              <w:rPr>
                <w:rFonts w:eastAsia="SimSun"/>
              </w:rPr>
              <w:t>4</w:t>
            </w:r>
          </w:p>
        </w:tc>
        <w:tc>
          <w:tcPr>
            <w:tcW w:w="2552" w:type="dxa"/>
          </w:tcPr>
          <w:p w:rsidR="00B26181" w:rsidRPr="006617F6" w:rsidRDefault="00B26181" w:rsidP="00B26181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Содержание и методика написания дипломных сочинений по специальности. «Управление туризмом». Учебное пособие.</w:t>
            </w:r>
          </w:p>
        </w:tc>
        <w:tc>
          <w:tcPr>
            <w:tcW w:w="1276" w:type="dxa"/>
          </w:tcPr>
          <w:p w:rsidR="00B26181" w:rsidRPr="006617F6" w:rsidRDefault="00B26181" w:rsidP="000C1BC6">
            <w:pPr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B26181" w:rsidRPr="006617F6" w:rsidRDefault="00B26181" w:rsidP="000C1BC6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Алматы, 1996</w:t>
            </w:r>
          </w:p>
        </w:tc>
        <w:tc>
          <w:tcPr>
            <w:tcW w:w="851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4,5 п.л.</w:t>
            </w:r>
          </w:p>
        </w:tc>
        <w:tc>
          <w:tcPr>
            <w:tcW w:w="1134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</w:p>
        </w:tc>
      </w:tr>
      <w:tr w:rsidR="00B26181" w:rsidTr="001D17F2">
        <w:tc>
          <w:tcPr>
            <w:tcW w:w="675" w:type="dxa"/>
          </w:tcPr>
          <w:p w:rsidR="00F73A49" w:rsidRDefault="006617F6" w:rsidP="00E65F10">
            <w:r>
              <w:t>1</w:t>
            </w:r>
            <w:r w:rsidR="00E65F10">
              <w:t>5</w:t>
            </w:r>
          </w:p>
        </w:tc>
        <w:tc>
          <w:tcPr>
            <w:tcW w:w="2552" w:type="dxa"/>
          </w:tcPr>
          <w:p w:rsidR="00B26181" w:rsidRPr="006617F6" w:rsidRDefault="00B26181" w:rsidP="00B26181">
            <w:pPr>
              <w:jc w:val="both"/>
            </w:pPr>
            <w:r w:rsidRPr="006617F6">
              <w:t>Основы техники и тактики активных видов туризма.</w:t>
            </w:r>
          </w:p>
        </w:tc>
        <w:tc>
          <w:tcPr>
            <w:tcW w:w="1276" w:type="dxa"/>
          </w:tcPr>
          <w:p w:rsidR="00B26181" w:rsidRPr="006617F6" w:rsidRDefault="00B26181" w:rsidP="000C1BC6">
            <w:r w:rsidRPr="006617F6">
              <w:t>Печатный</w:t>
            </w:r>
          </w:p>
        </w:tc>
        <w:tc>
          <w:tcPr>
            <w:tcW w:w="3118" w:type="dxa"/>
          </w:tcPr>
          <w:p w:rsidR="00B26181" w:rsidRPr="006617F6" w:rsidRDefault="00B26181" w:rsidP="000C1BC6">
            <w:pPr>
              <w:jc w:val="both"/>
            </w:pPr>
            <w:r w:rsidRPr="006617F6">
              <w:t>Алматы, 1996</w:t>
            </w:r>
          </w:p>
        </w:tc>
        <w:tc>
          <w:tcPr>
            <w:tcW w:w="851" w:type="dxa"/>
          </w:tcPr>
          <w:p w:rsidR="00B26181" w:rsidRPr="006617F6" w:rsidRDefault="00B26181" w:rsidP="000C1BC6">
            <w:pPr>
              <w:jc w:val="center"/>
            </w:pPr>
            <w:r w:rsidRPr="006617F6">
              <w:t>15 п.л.</w:t>
            </w:r>
          </w:p>
        </w:tc>
        <w:tc>
          <w:tcPr>
            <w:tcW w:w="1134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</w:p>
        </w:tc>
      </w:tr>
      <w:tr w:rsidR="00B26181" w:rsidTr="001D17F2">
        <w:tc>
          <w:tcPr>
            <w:tcW w:w="675" w:type="dxa"/>
          </w:tcPr>
          <w:p w:rsidR="00F73A49" w:rsidRPr="006617F6" w:rsidRDefault="006617F6" w:rsidP="00E65F10">
            <w:r>
              <w:t>1</w:t>
            </w:r>
            <w:r w:rsidR="00E65F10">
              <w:t>6</w:t>
            </w:r>
          </w:p>
        </w:tc>
        <w:tc>
          <w:tcPr>
            <w:tcW w:w="2552" w:type="dxa"/>
          </w:tcPr>
          <w:p w:rsidR="00B26181" w:rsidRPr="006617F6" w:rsidRDefault="00B26181" w:rsidP="00B26181">
            <w:pPr>
              <w:jc w:val="both"/>
            </w:pPr>
            <w:r w:rsidRPr="006617F6">
              <w:t>Современная практика коммерческого туризма в Республике Казахстан.</w:t>
            </w:r>
          </w:p>
        </w:tc>
        <w:tc>
          <w:tcPr>
            <w:tcW w:w="1276" w:type="dxa"/>
          </w:tcPr>
          <w:p w:rsidR="00B26181" w:rsidRPr="006617F6" w:rsidRDefault="00B26181" w:rsidP="000C1BC6">
            <w:r w:rsidRPr="006617F6">
              <w:t>Печатный</w:t>
            </w:r>
          </w:p>
        </w:tc>
        <w:tc>
          <w:tcPr>
            <w:tcW w:w="3118" w:type="dxa"/>
          </w:tcPr>
          <w:p w:rsidR="00B26181" w:rsidRPr="006617F6" w:rsidRDefault="00B26181" w:rsidP="000C1BC6">
            <w:pPr>
              <w:jc w:val="both"/>
            </w:pPr>
            <w:r w:rsidRPr="006617F6">
              <w:t>Алматы, 1997</w:t>
            </w:r>
          </w:p>
        </w:tc>
        <w:tc>
          <w:tcPr>
            <w:tcW w:w="851" w:type="dxa"/>
          </w:tcPr>
          <w:p w:rsidR="00B26181" w:rsidRPr="006617F6" w:rsidRDefault="00B26181" w:rsidP="000C1BC6">
            <w:pPr>
              <w:jc w:val="center"/>
            </w:pPr>
            <w:r w:rsidRPr="006617F6">
              <w:t>2,5 п.л.</w:t>
            </w:r>
          </w:p>
        </w:tc>
        <w:tc>
          <w:tcPr>
            <w:tcW w:w="1134" w:type="dxa"/>
          </w:tcPr>
          <w:p w:rsidR="00B26181" w:rsidRDefault="00B26181" w:rsidP="000C1BC6">
            <w:pPr>
              <w:jc w:val="center"/>
            </w:pPr>
          </w:p>
        </w:tc>
      </w:tr>
      <w:tr w:rsidR="00B26181" w:rsidTr="001D17F2">
        <w:tc>
          <w:tcPr>
            <w:tcW w:w="675" w:type="dxa"/>
          </w:tcPr>
          <w:p w:rsidR="00F73A49" w:rsidRPr="00E00807" w:rsidRDefault="006617F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E65F10">
              <w:rPr>
                <w:rFonts w:eastAsia="SimSun"/>
              </w:rPr>
              <w:t>7</w:t>
            </w:r>
          </w:p>
        </w:tc>
        <w:tc>
          <w:tcPr>
            <w:tcW w:w="2552" w:type="dxa"/>
          </w:tcPr>
          <w:p w:rsidR="00B26181" w:rsidRPr="006617F6" w:rsidRDefault="00B26181" w:rsidP="00B26181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Основы туристско-краеведческой работы. Учебное пособие для вузов.</w:t>
            </w:r>
          </w:p>
        </w:tc>
        <w:tc>
          <w:tcPr>
            <w:tcW w:w="1276" w:type="dxa"/>
          </w:tcPr>
          <w:p w:rsidR="00B26181" w:rsidRPr="006617F6" w:rsidRDefault="00B26181" w:rsidP="000C1BC6">
            <w:pPr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B26181" w:rsidRPr="006617F6" w:rsidRDefault="00B26181" w:rsidP="000C1BC6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Алматы, 1997</w:t>
            </w:r>
          </w:p>
        </w:tc>
        <w:tc>
          <w:tcPr>
            <w:tcW w:w="851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5 п.л.</w:t>
            </w:r>
          </w:p>
        </w:tc>
        <w:tc>
          <w:tcPr>
            <w:tcW w:w="1134" w:type="dxa"/>
          </w:tcPr>
          <w:p w:rsidR="00B26181" w:rsidRPr="006617F6" w:rsidRDefault="00B26181" w:rsidP="000C1BC6">
            <w:pPr>
              <w:jc w:val="center"/>
            </w:pPr>
            <w:proofErr w:type="spellStart"/>
            <w:r w:rsidRPr="006617F6">
              <w:rPr>
                <w:rFonts w:eastAsia="SimSun"/>
              </w:rPr>
              <w:t>Назарчук</w:t>
            </w:r>
            <w:proofErr w:type="spellEnd"/>
            <w:r w:rsidRPr="006617F6">
              <w:rPr>
                <w:rFonts w:eastAsia="SimSun"/>
              </w:rPr>
              <w:t xml:space="preserve"> М.К.</w:t>
            </w:r>
          </w:p>
        </w:tc>
      </w:tr>
      <w:tr w:rsidR="00B26181" w:rsidTr="001D17F2">
        <w:tc>
          <w:tcPr>
            <w:tcW w:w="675" w:type="dxa"/>
          </w:tcPr>
          <w:p w:rsidR="00F73A49" w:rsidRPr="00E00807" w:rsidRDefault="006617F6" w:rsidP="00E65F10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1</w:t>
            </w:r>
            <w:r w:rsidR="00E65F10">
              <w:rPr>
                <w:rFonts w:eastAsia="SimSun"/>
              </w:rPr>
              <w:t>8</w:t>
            </w:r>
          </w:p>
        </w:tc>
        <w:tc>
          <w:tcPr>
            <w:tcW w:w="2552" w:type="dxa"/>
          </w:tcPr>
          <w:p w:rsidR="00B26181" w:rsidRPr="006617F6" w:rsidRDefault="00B26181" w:rsidP="001D17F2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Теория и практика подготовки специалистов туристской индустрии в высших учебных заведениях.</w:t>
            </w:r>
          </w:p>
        </w:tc>
        <w:tc>
          <w:tcPr>
            <w:tcW w:w="1276" w:type="dxa"/>
          </w:tcPr>
          <w:p w:rsidR="00B26181" w:rsidRPr="006617F6" w:rsidRDefault="00B26181" w:rsidP="000C1BC6">
            <w:pPr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250560" w:rsidRDefault="00B26181" w:rsidP="000C1BC6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Алматы, 1999</w:t>
            </w:r>
          </w:p>
          <w:p w:rsidR="00250560" w:rsidRPr="00250560" w:rsidRDefault="00250560" w:rsidP="00250560">
            <w:pPr>
              <w:rPr>
                <w:rFonts w:eastAsia="SimSun"/>
              </w:rPr>
            </w:pPr>
          </w:p>
          <w:p w:rsidR="00250560" w:rsidRDefault="00250560" w:rsidP="00250560">
            <w:pPr>
              <w:rPr>
                <w:rFonts w:eastAsia="SimSun"/>
              </w:rPr>
            </w:pPr>
          </w:p>
          <w:p w:rsidR="00B26181" w:rsidRDefault="00B26181" w:rsidP="00250560">
            <w:pPr>
              <w:jc w:val="center"/>
              <w:rPr>
                <w:rFonts w:eastAsia="SimSun"/>
              </w:rPr>
            </w:pPr>
          </w:p>
          <w:p w:rsidR="00250560" w:rsidRDefault="00250560" w:rsidP="00250560">
            <w:pPr>
              <w:jc w:val="center"/>
              <w:rPr>
                <w:rFonts w:eastAsia="SimSun"/>
              </w:rPr>
            </w:pPr>
          </w:p>
          <w:p w:rsidR="00250560" w:rsidRDefault="00250560" w:rsidP="00250560">
            <w:pPr>
              <w:jc w:val="center"/>
              <w:rPr>
                <w:rFonts w:eastAsia="SimSun"/>
              </w:rPr>
            </w:pPr>
          </w:p>
          <w:p w:rsidR="00250560" w:rsidRDefault="00250560" w:rsidP="00250560">
            <w:pPr>
              <w:jc w:val="center"/>
              <w:rPr>
                <w:rFonts w:eastAsia="SimSun"/>
              </w:rPr>
            </w:pPr>
          </w:p>
          <w:p w:rsidR="00250560" w:rsidRDefault="00250560" w:rsidP="00250560">
            <w:pPr>
              <w:jc w:val="center"/>
              <w:rPr>
                <w:rFonts w:eastAsia="SimSun"/>
              </w:rPr>
            </w:pPr>
          </w:p>
          <w:p w:rsidR="00250560" w:rsidRDefault="00250560" w:rsidP="00250560">
            <w:pPr>
              <w:jc w:val="center"/>
              <w:rPr>
                <w:rFonts w:eastAsia="SimSun"/>
              </w:rPr>
            </w:pPr>
          </w:p>
          <w:p w:rsidR="00250560" w:rsidRDefault="00250560" w:rsidP="00250560">
            <w:pPr>
              <w:jc w:val="center"/>
              <w:rPr>
                <w:rFonts w:eastAsia="SimSun"/>
              </w:rPr>
            </w:pPr>
          </w:p>
          <w:p w:rsidR="00250560" w:rsidRDefault="00250560" w:rsidP="00250560">
            <w:pPr>
              <w:jc w:val="center"/>
              <w:rPr>
                <w:rFonts w:eastAsia="SimSun"/>
              </w:rPr>
            </w:pPr>
          </w:p>
          <w:p w:rsidR="00250560" w:rsidRPr="00250560" w:rsidRDefault="00250560" w:rsidP="00250560">
            <w:pPr>
              <w:jc w:val="center"/>
              <w:rPr>
                <w:rFonts w:eastAsia="SimSun"/>
              </w:rPr>
            </w:pPr>
          </w:p>
        </w:tc>
        <w:tc>
          <w:tcPr>
            <w:tcW w:w="851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17,4 п.л.</w:t>
            </w:r>
          </w:p>
        </w:tc>
        <w:tc>
          <w:tcPr>
            <w:tcW w:w="1134" w:type="dxa"/>
          </w:tcPr>
          <w:p w:rsidR="00B26181" w:rsidRPr="006617F6" w:rsidRDefault="00B26181" w:rsidP="000C1BC6">
            <w:pPr>
              <w:jc w:val="center"/>
              <w:rPr>
                <w:rFonts w:eastAsia="SimSun"/>
              </w:rPr>
            </w:pPr>
          </w:p>
        </w:tc>
      </w:tr>
    </w:tbl>
    <w:p w:rsidR="002E1036" w:rsidRDefault="002E1036" w:rsidP="00250560">
      <w:pPr>
        <w:tabs>
          <w:tab w:val="left" w:pos="3870"/>
        </w:tabs>
        <w:rPr>
          <w:b/>
        </w:rPr>
      </w:pPr>
    </w:p>
    <w:p w:rsidR="00447EF2" w:rsidRPr="00EC0ED2" w:rsidRDefault="00447EF2" w:rsidP="00C81A44">
      <w:pPr>
        <w:tabs>
          <w:tab w:val="left" w:pos="3870"/>
        </w:tabs>
        <w:jc w:val="center"/>
        <w:rPr>
          <w:b/>
        </w:rPr>
      </w:pPr>
      <w:r w:rsidRPr="00EC0ED2">
        <w:rPr>
          <w:b/>
        </w:rPr>
        <w:t>Работы опубликованы после защиты</w:t>
      </w:r>
    </w:p>
    <w:p w:rsidR="00447EF2" w:rsidRPr="00EC0ED2" w:rsidRDefault="00447EF2" w:rsidP="00447EF2">
      <w:pPr>
        <w:jc w:val="center"/>
        <w:rPr>
          <w:b/>
        </w:rPr>
      </w:pPr>
      <w:proofErr w:type="gramStart"/>
      <w:r w:rsidRPr="00EC0ED2">
        <w:rPr>
          <w:b/>
        </w:rPr>
        <w:t>докторской</w:t>
      </w:r>
      <w:proofErr w:type="gramEnd"/>
      <w:r w:rsidRPr="00EC0ED2">
        <w:rPr>
          <w:b/>
        </w:rPr>
        <w:t xml:space="preserve"> диссертации</w:t>
      </w:r>
    </w:p>
    <w:p w:rsidR="00BA0140" w:rsidRPr="00447EF2" w:rsidRDefault="00BA0140" w:rsidP="00BA0140">
      <w:pPr>
        <w:tabs>
          <w:tab w:val="left" w:pos="3870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276"/>
        <w:gridCol w:w="3118"/>
        <w:gridCol w:w="992"/>
        <w:gridCol w:w="993"/>
      </w:tblGrid>
      <w:tr w:rsidR="008C6E7D" w:rsidTr="00216FC4">
        <w:tc>
          <w:tcPr>
            <w:tcW w:w="675" w:type="dxa"/>
          </w:tcPr>
          <w:p w:rsidR="008C6E7D" w:rsidRPr="007A34DC" w:rsidRDefault="008C6E7D" w:rsidP="007A34DC">
            <w:pPr>
              <w:jc w:val="center"/>
              <w:rPr>
                <w:rFonts w:eastAsia="SimSun"/>
              </w:rPr>
            </w:pPr>
            <w:r w:rsidRPr="007A34DC">
              <w:rPr>
                <w:rFonts w:eastAsia="SimSun"/>
              </w:rPr>
              <w:t>№</w:t>
            </w:r>
          </w:p>
        </w:tc>
        <w:tc>
          <w:tcPr>
            <w:tcW w:w="2552" w:type="dxa"/>
          </w:tcPr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r w:rsidRPr="007A34DC">
              <w:rPr>
                <w:rFonts w:eastAsia="SimSun"/>
                <w:sz w:val="20"/>
              </w:rPr>
              <w:t>Название научного труда</w:t>
            </w:r>
          </w:p>
        </w:tc>
        <w:tc>
          <w:tcPr>
            <w:tcW w:w="1276" w:type="dxa"/>
          </w:tcPr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r w:rsidRPr="007A34DC">
              <w:rPr>
                <w:rFonts w:eastAsia="SimSun"/>
                <w:sz w:val="20"/>
              </w:rPr>
              <w:t>Печатный или рукописный</w:t>
            </w:r>
          </w:p>
        </w:tc>
        <w:tc>
          <w:tcPr>
            <w:tcW w:w="3118" w:type="dxa"/>
          </w:tcPr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r w:rsidRPr="007A34DC">
              <w:rPr>
                <w:rFonts w:eastAsia="SimSun"/>
                <w:sz w:val="20"/>
              </w:rPr>
              <w:t>Название издательства или журнала (№, год)</w:t>
            </w:r>
          </w:p>
        </w:tc>
        <w:tc>
          <w:tcPr>
            <w:tcW w:w="992" w:type="dxa"/>
          </w:tcPr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proofErr w:type="spellStart"/>
            <w:r w:rsidRPr="007A34DC">
              <w:rPr>
                <w:rFonts w:eastAsia="SimSun"/>
                <w:sz w:val="20"/>
              </w:rPr>
              <w:t>Колич</w:t>
            </w:r>
            <w:proofErr w:type="spellEnd"/>
            <w:r w:rsidRPr="007A34DC">
              <w:rPr>
                <w:rFonts w:eastAsia="SimSun"/>
                <w:sz w:val="20"/>
              </w:rPr>
              <w:t>.</w:t>
            </w:r>
          </w:p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proofErr w:type="spellStart"/>
            <w:proofErr w:type="gramStart"/>
            <w:r w:rsidRPr="007A34DC">
              <w:rPr>
                <w:rFonts w:eastAsia="SimSun"/>
                <w:sz w:val="20"/>
              </w:rPr>
              <w:t>печатн</w:t>
            </w:r>
            <w:proofErr w:type="spellEnd"/>
            <w:proofErr w:type="gramEnd"/>
            <w:r w:rsidRPr="007A34DC">
              <w:rPr>
                <w:rFonts w:eastAsia="SimSun"/>
                <w:sz w:val="20"/>
              </w:rPr>
              <w:t>.</w:t>
            </w:r>
          </w:p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proofErr w:type="gramStart"/>
            <w:r w:rsidRPr="007A34DC">
              <w:rPr>
                <w:rFonts w:eastAsia="SimSun"/>
                <w:sz w:val="20"/>
              </w:rPr>
              <w:t>листов</w:t>
            </w:r>
            <w:proofErr w:type="gramEnd"/>
          </w:p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proofErr w:type="gramStart"/>
            <w:r w:rsidRPr="007A34DC">
              <w:rPr>
                <w:rFonts w:eastAsia="SimSun"/>
                <w:sz w:val="20"/>
              </w:rPr>
              <w:t>или</w:t>
            </w:r>
            <w:proofErr w:type="gramEnd"/>
            <w:r w:rsidRPr="007A34DC">
              <w:rPr>
                <w:rFonts w:eastAsia="SimSun"/>
                <w:sz w:val="20"/>
              </w:rPr>
              <w:t xml:space="preserve"> стр.</w:t>
            </w:r>
          </w:p>
        </w:tc>
        <w:tc>
          <w:tcPr>
            <w:tcW w:w="993" w:type="dxa"/>
          </w:tcPr>
          <w:p w:rsidR="008C6E7D" w:rsidRPr="007A34DC" w:rsidRDefault="008C6E7D" w:rsidP="007A34DC">
            <w:pPr>
              <w:jc w:val="center"/>
              <w:rPr>
                <w:rFonts w:eastAsia="SimSun"/>
                <w:sz w:val="20"/>
              </w:rPr>
            </w:pPr>
            <w:r w:rsidRPr="007A34DC">
              <w:rPr>
                <w:rFonts w:eastAsia="SimSun"/>
                <w:sz w:val="20"/>
              </w:rPr>
              <w:t>Фамилия соавторов работы</w:t>
            </w:r>
          </w:p>
        </w:tc>
      </w:tr>
      <w:tr w:rsidR="008C6E7D" w:rsidTr="00216FC4">
        <w:tc>
          <w:tcPr>
            <w:tcW w:w="675" w:type="dxa"/>
          </w:tcPr>
          <w:p w:rsidR="00F73A49" w:rsidRPr="007A34DC" w:rsidRDefault="00E65F10" w:rsidP="009211CA">
            <w:pPr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2552" w:type="dxa"/>
          </w:tcPr>
          <w:p w:rsidR="008C6E7D" w:rsidRDefault="008C6E7D" w:rsidP="000B720D">
            <w:pPr>
              <w:rPr>
                <w:rFonts w:eastAsia="SimSun"/>
              </w:rPr>
            </w:pPr>
            <w:r w:rsidRPr="006617F6">
              <w:rPr>
                <w:rFonts w:eastAsia="SimSun"/>
              </w:rPr>
              <w:t>Высокогорные перевалы: Перечень классифицированных перевалов Алтая, Джунгарского Алатау, Кавказа, Памира, Памиро-Алая, Тань-</w:t>
            </w:r>
            <w:proofErr w:type="spellStart"/>
            <w:r w:rsidRPr="006617F6">
              <w:rPr>
                <w:rFonts w:eastAsia="SimSun"/>
              </w:rPr>
              <w:t>Шаня</w:t>
            </w:r>
            <w:proofErr w:type="spellEnd"/>
            <w:r w:rsidRPr="006617F6">
              <w:rPr>
                <w:rFonts w:eastAsia="SimSun"/>
              </w:rPr>
              <w:t xml:space="preserve">: Раздел </w:t>
            </w:r>
            <w:r w:rsidR="000B720D" w:rsidRPr="006617F6">
              <w:rPr>
                <w:rFonts w:eastAsia="SimSun"/>
              </w:rPr>
              <w:t>«</w:t>
            </w:r>
            <w:r w:rsidRPr="006617F6">
              <w:rPr>
                <w:rFonts w:eastAsia="SimSun"/>
              </w:rPr>
              <w:t>Северный Тянь-Шань</w:t>
            </w:r>
            <w:r w:rsidR="000B720D" w:rsidRPr="006617F6">
              <w:rPr>
                <w:rFonts w:eastAsia="SimSun"/>
              </w:rPr>
              <w:t>»</w:t>
            </w:r>
            <w:r w:rsidRPr="006617F6">
              <w:rPr>
                <w:rFonts w:eastAsia="SimSun"/>
              </w:rPr>
              <w:t xml:space="preserve">, Раздел </w:t>
            </w:r>
            <w:r w:rsidR="000B720D" w:rsidRPr="006617F6">
              <w:rPr>
                <w:rFonts w:eastAsia="SimSun"/>
              </w:rPr>
              <w:t>«</w:t>
            </w:r>
            <w:proofErr w:type="spellStart"/>
            <w:r w:rsidRPr="006617F6">
              <w:rPr>
                <w:rFonts w:eastAsia="SimSun"/>
              </w:rPr>
              <w:t>Джунгарский</w:t>
            </w:r>
            <w:proofErr w:type="spellEnd"/>
            <w:r w:rsidRPr="006617F6">
              <w:rPr>
                <w:rFonts w:eastAsia="SimSun"/>
              </w:rPr>
              <w:t xml:space="preserve"> Алатау</w:t>
            </w:r>
            <w:r w:rsidR="000B720D" w:rsidRPr="006617F6">
              <w:rPr>
                <w:rFonts w:eastAsia="SimSun"/>
              </w:rPr>
              <w:t>»</w:t>
            </w:r>
            <w:r w:rsidRPr="006617F6">
              <w:rPr>
                <w:rFonts w:eastAsia="SimSun"/>
              </w:rPr>
              <w:t>.</w:t>
            </w:r>
          </w:p>
          <w:p w:rsidR="006617F6" w:rsidRPr="006617F6" w:rsidRDefault="006617F6" w:rsidP="000B720D">
            <w:pPr>
              <w:rPr>
                <w:rFonts w:eastAsia="SimSun"/>
              </w:rPr>
            </w:pPr>
          </w:p>
        </w:tc>
        <w:tc>
          <w:tcPr>
            <w:tcW w:w="1276" w:type="dxa"/>
          </w:tcPr>
          <w:p w:rsidR="008C6E7D" w:rsidRPr="006617F6" w:rsidRDefault="008C6E7D" w:rsidP="00F33F97">
            <w:pPr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8C6E7D" w:rsidRPr="006617F6" w:rsidRDefault="008C6E7D" w:rsidP="000B720D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 xml:space="preserve">М., Изд-во </w:t>
            </w:r>
            <w:r w:rsidR="000B720D" w:rsidRPr="006617F6">
              <w:rPr>
                <w:rFonts w:eastAsia="SimSun"/>
              </w:rPr>
              <w:t>«</w:t>
            </w:r>
            <w:proofErr w:type="spellStart"/>
            <w:r w:rsidRPr="006617F6">
              <w:rPr>
                <w:rFonts w:eastAsia="SimSun"/>
              </w:rPr>
              <w:t>Прест</w:t>
            </w:r>
            <w:proofErr w:type="spellEnd"/>
            <w:r w:rsidR="000B720D" w:rsidRPr="006617F6">
              <w:rPr>
                <w:rFonts w:eastAsia="SimSun"/>
              </w:rPr>
              <w:t>»</w:t>
            </w:r>
            <w:r w:rsidRPr="006617F6">
              <w:rPr>
                <w:rFonts w:eastAsia="SimSun"/>
              </w:rPr>
              <w:t>, 2001-402</w:t>
            </w:r>
          </w:p>
        </w:tc>
        <w:tc>
          <w:tcPr>
            <w:tcW w:w="992" w:type="dxa"/>
          </w:tcPr>
          <w:p w:rsidR="008C6E7D" w:rsidRPr="006617F6" w:rsidRDefault="008C6E7D" w:rsidP="007A34DC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2,5 п.л.</w:t>
            </w:r>
          </w:p>
        </w:tc>
        <w:tc>
          <w:tcPr>
            <w:tcW w:w="993" w:type="dxa"/>
          </w:tcPr>
          <w:p w:rsidR="008C6E7D" w:rsidRPr="006617F6" w:rsidRDefault="00EC0ED2" w:rsidP="007A34DC">
            <w:pPr>
              <w:jc w:val="center"/>
              <w:rPr>
                <w:rFonts w:eastAsia="SimSun"/>
              </w:rPr>
            </w:pPr>
            <w:proofErr w:type="spellStart"/>
            <w:proofErr w:type="gramStart"/>
            <w:r w:rsidRPr="006617F6">
              <w:rPr>
                <w:rFonts w:eastAsia="SimSun"/>
              </w:rPr>
              <w:t>А.Г.Нам,</w:t>
            </w:r>
            <w:r w:rsidR="008C6E7D" w:rsidRPr="006617F6">
              <w:rPr>
                <w:rFonts w:eastAsia="SimSun"/>
              </w:rPr>
              <w:t>А.Ф.Харченко</w:t>
            </w:r>
            <w:proofErr w:type="spellEnd"/>
            <w:proofErr w:type="gramEnd"/>
            <w:r w:rsidR="008C6E7D" w:rsidRPr="006617F6">
              <w:rPr>
                <w:rFonts w:eastAsia="SimSun"/>
              </w:rPr>
              <w:t xml:space="preserve"> </w:t>
            </w:r>
            <w:proofErr w:type="spellStart"/>
            <w:r w:rsidR="008C6E7D" w:rsidRPr="006617F6">
              <w:rPr>
                <w:rFonts w:eastAsia="SimSun"/>
              </w:rPr>
              <w:t>В.С.Тихонов</w:t>
            </w:r>
            <w:proofErr w:type="spellEnd"/>
          </w:p>
        </w:tc>
      </w:tr>
      <w:tr w:rsidR="00C81A44" w:rsidTr="00216FC4">
        <w:tc>
          <w:tcPr>
            <w:tcW w:w="675" w:type="dxa"/>
          </w:tcPr>
          <w:p w:rsidR="00F73A49" w:rsidRPr="007A34DC" w:rsidRDefault="006617F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  <w:r w:rsidR="00E65F10">
              <w:rPr>
                <w:rFonts w:eastAsia="SimSun"/>
              </w:rPr>
              <w:t>0</w:t>
            </w:r>
          </w:p>
        </w:tc>
        <w:tc>
          <w:tcPr>
            <w:tcW w:w="2552" w:type="dxa"/>
          </w:tcPr>
          <w:p w:rsidR="00C81A44" w:rsidRPr="006617F6" w:rsidRDefault="00C81A44" w:rsidP="007667E2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История и теория международного туризма.</w:t>
            </w:r>
          </w:p>
          <w:p w:rsidR="00F73A49" w:rsidRPr="006617F6" w:rsidRDefault="00F73A49" w:rsidP="007667E2">
            <w:pPr>
              <w:jc w:val="both"/>
              <w:rPr>
                <w:rFonts w:eastAsia="SimSun"/>
              </w:rPr>
            </w:pPr>
          </w:p>
        </w:tc>
        <w:tc>
          <w:tcPr>
            <w:tcW w:w="1276" w:type="dxa"/>
          </w:tcPr>
          <w:p w:rsidR="00C81A44" w:rsidRPr="006617F6" w:rsidRDefault="00C81A44" w:rsidP="007667E2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C81A44" w:rsidRPr="006617F6" w:rsidRDefault="00C81A44" w:rsidP="007667E2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Алматы, 2002.</w:t>
            </w:r>
          </w:p>
        </w:tc>
        <w:tc>
          <w:tcPr>
            <w:tcW w:w="992" w:type="dxa"/>
          </w:tcPr>
          <w:p w:rsidR="00C81A44" w:rsidRPr="006617F6" w:rsidRDefault="00C81A44" w:rsidP="00CD2F7E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16,75 п.л.</w:t>
            </w:r>
          </w:p>
        </w:tc>
        <w:tc>
          <w:tcPr>
            <w:tcW w:w="993" w:type="dxa"/>
          </w:tcPr>
          <w:p w:rsidR="00C81A44" w:rsidRPr="006617F6" w:rsidRDefault="00C81A44" w:rsidP="00CD2F7E">
            <w:pPr>
              <w:jc w:val="center"/>
              <w:rPr>
                <w:rFonts w:eastAsia="SimSun"/>
              </w:rPr>
            </w:pPr>
          </w:p>
        </w:tc>
      </w:tr>
      <w:tr w:rsidR="00C81A44" w:rsidTr="00216FC4">
        <w:tc>
          <w:tcPr>
            <w:tcW w:w="675" w:type="dxa"/>
          </w:tcPr>
          <w:p w:rsidR="00F73A49" w:rsidRPr="007A34DC" w:rsidRDefault="006617F6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  <w:r w:rsidR="00E65F10">
              <w:rPr>
                <w:rFonts w:eastAsia="SimSun"/>
              </w:rPr>
              <w:t>1</w:t>
            </w:r>
          </w:p>
        </w:tc>
        <w:tc>
          <w:tcPr>
            <w:tcW w:w="2552" w:type="dxa"/>
          </w:tcPr>
          <w:p w:rsidR="00C81A44" w:rsidRPr="006617F6" w:rsidRDefault="00C81A44" w:rsidP="007667E2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 xml:space="preserve">Введение в специальность </w:t>
            </w:r>
            <w:r w:rsidR="000B720D" w:rsidRPr="006617F6">
              <w:rPr>
                <w:rFonts w:eastAsia="SimSun"/>
              </w:rPr>
              <w:t>«</w:t>
            </w:r>
            <w:r w:rsidRPr="006617F6">
              <w:rPr>
                <w:rFonts w:eastAsia="SimSun"/>
              </w:rPr>
              <w:t>Туризм</w:t>
            </w:r>
            <w:r w:rsidR="000B720D" w:rsidRPr="006617F6">
              <w:rPr>
                <w:rFonts w:eastAsia="SimSun"/>
              </w:rPr>
              <w:t>»</w:t>
            </w:r>
            <w:r w:rsidRPr="006617F6">
              <w:rPr>
                <w:rFonts w:eastAsia="SimSun"/>
              </w:rPr>
              <w:t>. Учебное пособие для вузов.</w:t>
            </w:r>
          </w:p>
        </w:tc>
        <w:tc>
          <w:tcPr>
            <w:tcW w:w="1276" w:type="dxa"/>
          </w:tcPr>
          <w:p w:rsidR="00C81A44" w:rsidRPr="006617F6" w:rsidRDefault="00C81A44" w:rsidP="007667E2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C81A44" w:rsidRPr="006617F6" w:rsidRDefault="00C81A44" w:rsidP="007667E2">
            <w:pPr>
              <w:jc w:val="both"/>
              <w:rPr>
                <w:rFonts w:eastAsia="SimSun"/>
              </w:rPr>
            </w:pPr>
            <w:r w:rsidRPr="006617F6">
              <w:rPr>
                <w:rFonts w:eastAsia="SimSun"/>
              </w:rPr>
              <w:t>Алматы, 2004</w:t>
            </w:r>
          </w:p>
        </w:tc>
        <w:tc>
          <w:tcPr>
            <w:tcW w:w="992" w:type="dxa"/>
          </w:tcPr>
          <w:p w:rsidR="00C81A44" w:rsidRPr="006617F6" w:rsidRDefault="00C81A44" w:rsidP="00CD2F7E">
            <w:pPr>
              <w:jc w:val="center"/>
              <w:rPr>
                <w:rFonts w:eastAsia="SimSun"/>
              </w:rPr>
            </w:pPr>
            <w:r w:rsidRPr="006617F6">
              <w:rPr>
                <w:rFonts w:eastAsia="SimSun"/>
              </w:rPr>
              <w:t>6,41 п.л.</w:t>
            </w:r>
          </w:p>
        </w:tc>
        <w:tc>
          <w:tcPr>
            <w:tcW w:w="993" w:type="dxa"/>
          </w:tcPr>
          <w:p w:rsidR="00C81A44" w:rsidRPr="007A34DC" w:rsidRDefault="00C81A44" w:rsidP="00CD2F7E">
            <w:pPr>
              <w:jc w:val="center"/>
              <w:rPr>
                <w:rFonts w:eastAsia="SimSun"/>
              </w:rPr>
            </w:pPr>
          </w:p>
        </w:tc>
      </w:tr>
      <w:tr w:rsidR="001B61BC" w:rsidTr="00216FC4">
        <w:tc>
          <w:tcPr>
            <w:tcW w:w="675" w:type="dxa"/>
          </w:tcPr>
          <w:p w:rsidR="00F73A49" w:rsidRDefault="006617F6" w:rsidP="00E65F10">
            <w:r>
              <w:t>2</w:t>
            </w:r>
            <w:r w:rsidR="00E65F10">
              <w:t>2</w:t>
            </w:r>
          </w:p>
        </w:tc>
        <w:tc>
          <w:tcPr>
            <w:tcW w:w="2552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Введение в специальность «Туризм»</w:t>
            </w:r>
          </w:p>
        </w:tc>
        <w:tc>
          <w:tcPr>
            <w:tcW w:w="1276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Электронный</w:t>
            </w:r>
          </w:p>
        </w:tc>
        <w:tc>
          <w:tcPr>
            <w:tcW w:w="3118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Алматы,2004</w:t>
            </w:r>
          </w:p>
        </w:tc>
        <w:tc>
          <w:tcPr>
            <w:tcW w:w="992" w:type="dxa"/>
          </w:tcPr>
          <w:p w:rsidR="001B61BC" w:rsidRPr="0026711A" w:rsidRDefault="001B61BC" w:rsidP="00CD2F7E">
            <w:pPr>
              <w:jc w:val="center"/>
            </w:pPr>
            <w:r w:rsidRPr="0026711A">
              <w:rPr>
                <w:rFonts w:eastAsia="SimSun"/>
              </w:rPr>
              <w:t>6,47 п.л.</w:t>
            </w:r>
          </w:p>
        </w:tc>
        <w:tc>
          <w:tcPr>
            <w:tcW w:w="993" w:type="dxa"/>
          </w:tcPr>
          <w:p w:rsidR="001B61BC" w:rsidRPr="0026711A" w:rsidRDefault="001B61BC" w:rsidP="00CD2F7E">
            <w:pPr>
              <w:jc w:val="center"/>
            </w:pPr>
          </w:p>
        </w:tc>
      </w:tr>
      <w:tr w:rsidR="001B61BC" w:rsidTr="00216FC4">
        <w:tc>
          <w:tcPr>
            <w:tcW w:w="675" w:type="dxa"/>
          </w:tcPr>
          <w:p w:rsidR="00F73A49" w:rsidRPr="00AD5822" w:rsidRDefault="0026711A" w:rsidP="00E65F10">
            <w:r>
              <w:t>2</w:t>
            </w:r>
            <w:r w:rsidR="00E65F10">
              <w:t>3</w:t>
            </w:r>
          </w:p>
        </w:tc>
        <w:tc>
          <w:tcPr>
            <w:tcW w:w="2552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Техника и тактика активных видов туризма</w:t>
            </w:r>
          </w:p>
        </w:tc>
        <w:tc>
          <w:tcPr>
            <w:tcW w:w="1276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Электронный</w:t>
            </w:r>
          </w:p>
        </w:tc>
        <w:tc>
          <w:tcPr>
            <w:tcW w:w="3118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Алматы,2005</w:t>
            </w:r>
          </w:p>
        </w:tc>
        <w:tc>
          <w:tcPr>
            <w:tcW w:w="992" w:type="dxa"/>
          </w:tcPr>
          <w:p w:rsidR="001B61BC" w:rsidRPr="0026711A" w:rsidRDefault="001B61BC" w:rsidP="00CD2F7E">
            <w:pPr>
              <w:jc w:val="center"/>
            </w:pPr>
            <w:r w:rsidRPr="0026711A">
              <w:rPr>
                <w:rFonts w:eastAsia="SimSun"/>
              </w:rPr>
              <w:t>13,75п.л.</w:t>
            </w:r>
          </w:p>
        </w:tc>
        <w:tc>
          <w:tcPr>
            <w:tcW w:w="993" w:type="dxa"/>
          </w:tcPr>
          <w:p w:rsidR="001B61BC" w:rsidRPr="0026711A" w:rsidRDefault="001B61BC" w:rsidP="00CD2F7E">
            <w:pPr>
              <w:jc w:val="center"/>
            </w:pPr>
          </w:p>
        </w:tc>
      </w:tr>
      <w:tr w:rsidR="001B61BC" w:rsidTr="00216FC4">
        <w:tc>
          <w:tcPr>
            <w:tcW w:w="675" w:type="dxa"/>
          </w:tcPr>
          <w:p w:rsidR="00F73A49" w:rsidRPr="00AD5822" w:rsidRDefault="0026711A" w:rsidP="00E65F10">
            <w:r>
              <w:t>2</w:t>
            </w:r>
            <w:r w:rsidR="00E65F10">
              <w:t>4</w:t>
            </w:r>
          </w:p>
        </w:tc>
        <w:tc>
          <w:tcPr>
            <w:tcW w:w="2552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Основы туристско-краеведческой работы</w:t>
            </w:r>
          </w:p>
        </w:tc>
        <w:tc>
          <w:tcPr>
            <w:tcW w:w="1276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Электронный</w:t>
            </w:r>
          </w:p>
        </w:tc>
        <w:tc>
          <w:tcPr>
            <w:tcW w:w="3118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rFonts w:eastAsia="SimSun"/>
              </w:rPr>
              <w:t>Караганда,2005</w:t>
            </w:r>
          </w:p>
        </w:tc>
        <w:tc>
          <w:tcPr>
            <w:tcW w:w="992" w:type="dxa"/>
          </w:tcPr>
          <w:p w:rsidR="001B61BC" w:rsidRPr="0026711A" w:rsidRDefault="001B61BC" w:rsidP="00CD2F7E">
            <w:pPr>
              <w:jc w:val="center"/>
            </w:pPr>
            <w:r w:rsidRPr="0026711A">
              <w:rPr>
                <w:rFonts w:eastAsia="SimSun"/>
              </w:rPr>
              <w:t>7,25 п.л.</w:t>
            </w:r>
          </w:p>
        </w:tc>
        <w:tc>
          <w:tcPr>
            <w:tcW w:w="993" w:type="dxa"/>
          </w:tcPr>
          <w:p w:rsidR="001B61BC" w:rsidRPr="0026711A" w:rsidRDefault="001B61BC" w:rsidP="00CD2F7E">
            <w:pPr>
              <w:jc w:val="center"/>
            </w:pPr>
          </w:p>
        </w:tc>
      </w:tr>
      <w:tr w:rsidR="001B61BC" w:rsidTr="00216FC4">
        <w:tc>
          <w:tcPr>
            <w:tcW w:w="675" w:type="dxa"/>
          </w:tcPr>
          <w:p w:rsidR="00F73A49" w:rsidRDefault="0026711A" w:rsidP="00E65F10">
            <w:r>
              <w:t>2</w:t>
            </w:r>
            <w:r w:rsidR="00E65F10">
              <w:t>5</w:t>
            </w:r>
          </w:p>
        </w:tc>
        <w:tc>
          <w:tcPr>
            <w:tcW w:w="2552" w:type="dxa"/>
          </w:tcPr>
          <w:p w:rsidR="001B61BC" w:rsidRDefault="001B61BC" w:rsidP="007667E2">
            <w:pPr>
              <w:jc w:val="both"/>
            </w:pPr>
            <w:r w:rsidRPr="0026711A">
              <w:t>Основы техники и тактики активных видов туризма. Изд. 2-е, исп. и доп.</w:t>
            </w:r>
          </w:p>
          <w:p w:rsidR="00E65F10" w:rsidRPr="0026711A" w:rsidRDefault="00E65F10" w:rsidP="007667E2">
            <w:pPr>
              <w:jc w:val="both"/>
            </w:pPr>
          </w:p>
        </w:tc>
        <w:tc>
          <w:tcPr>
            <w:tcW w:w="1276" w:type="dxa"/>
          </w:tcPr>
          <w:p w:rsidR="001B61BC" w:rsidRPr="0026711A" w:rsidRDefault="001B61BC" w:rsidP="007667E2">
            <w:pPr>
              <w:jc w:val="both"/>
            </w:pPr>
            <w:r w:rsidRPr="0026711A">
              <w:t>Печатный</w:t>
            </w:r>
          </w:p>
        </w:tc>
        <w:tc>
          <w:tcPr>
            <w:tcW w:w="3118" w:type="dxa"/>
          </w:tcPr>
          <w:p w:rsidR="001B61BC" w:rsidRPr="0026711A" w:rsidRDefault="001B61BC" w:rsidP="007667E2">
            <w:pPr>
              <w:jc w:val="both"/>
            </w:pPr>
            <w:r w:rsidRPr="0026711A">
              <w:t>Алматы,</w:t>
            </w:r>
            <w:r w:rsidR="007667E2" w:rsidRPr="0026711A">
              <w:t xml:space="preserve"> </w:t>
            </w:r>
            <w:r w:rsidRPr="0026711A">
              <w:t>2005</w:t>
            </w:r>
          </w:p>
        </w:tc>
        <w:tc>
          <w:tcPr>
            <w:tcW w:w="992" w:type="dxa"/>
          </w:tcPr>
          <w:p w:rsidR="001B61BC" w:rsidRPr="0026711A" w:rsidRDefault="001B61BC" w:rsidP="00CD2F7E">
            <w:pPr>
              <w:jc w:val="center"/>
            </w:pPr>
            <w:r w:rsidRPr="0026711A">
              <w:t>14 п.л.</w:t>
            </w:r>
          </w:p>
        </w:tc>
        <w:tc>
          <w:tcPr>
            <w:tcW w:w="993" w:type="dxa"/>
          </w:tcPr>
          <w:p w:rsidR="001B61BC" w:rsidRDefault="001B61BC" w:rsidP="00CD2F7E">
            <w:pPr>
              <w:jc w:val="center"/>
            </w:pPr>
          </w:p>
        </w:tc>
      </w:tr>
      <w:tr w:rsidR="001B61BC" w:rsidTr="00216FC4">
        <w:tc>
          <w:tcPr>
            <w:tcW w:w="675" w:type="dxa"/>
          </w:tcPr>
          <w:p w:rsidR="00F73A49" w:rsidRDefault="0026711A" w:rsidP="00E65F10">
            <w:r>
              <w:t>2</w:t>
            </w:r>
            <w:r w:rsidR="00E65F10">
              <w:t>6</w:t>
            </w:r>
          </w:p>
        </w:tc>
        <w:tc>
          <w:tcPr>
            <w:tcW w:w="2552" w:type="dxa"/>
          </w:tcPr>
          <w:p w:rsidR="001B61BC" w:rsidRPr="0026711A" w:rsidRDefault="001B61BC" w:rsidP="007667E2">
            <w:pPr>
              <w:jc w:val="both"/>
            </w:pPr>
            <w:r w:rsidRPr="0026711A">
              <w:rPr>
                <w:lang w:val="kk-KZ"/>
              </w:rPr>
              <w:t>Халыкаралык туризмнің тарихы және теориясы ( История и теория международного туризма).</w:t>
            </w:r>
          </w:p>
        </w:tc>
        <w:tc>
          <w:tcPr>
            <w:tcW w:w="1276" w:type="dxa"/>
          </w:tcPr>
          <w:p w:rsidR="001B61BC" w:rsidRPr="0026711A" w:rsidRDefault="001B61BC" w:rsidP="007667E2">
            <w:pPr>
              <w:jc w:val="both"/>
            </w:pPr>
            <w:r w:rsidRPr="0026711A">
              <w:t>Печатный</w:t>
            </w:r>
          </w:p>
        </w:tc>
        <w:tc>
          <w:tcPr>
            <w:tcW w:w="3118" w:type="dxa"/>
          </w:tcPr>
          <w:p w:rsidR="001B61BC" w:rsidRPr="0026711A" w:rsidRDefault="001B61BC" w:rsidP="007667E2">
            <w:pPr>
              <w:jc w:val="both"/>
            </w:pPr>
            <w:r w:rsidRPr="0026711A">
              <w:t>Астана,</w:t>
            </w:r>
            <w:r w:rsidR="007667E2" w:rsidRPr="0026711A">
              <w:t xml:space="preserve"> </w:t>
            </w:r>
            <w:r w:rsidRPr="0026711A">
              <w:t>2005</w:t>
            </w:r>
          </w:p>
        </w:tc>
        <w:tc>
          <w:tcPr>
            <w:tcW w:w="992" w:type="dxa"/>
          </w:tcPr>
          <w:p w:rsidR="001B61BC" w:rsidRPr="0026711A" w:rsidRDefault="001B61BC" w:rsidP="00CD2F7E">
            <w:pPr>
              <w:jc w:val="center"/>
            </w:pPr>
            <w:r w:rsidRPr="0026711A">
              <w:t>14,5 п.л.</w:t>
            </w:r>
          </w:p>
        </w:tc>
        <w:tc>
          <w:tcPr>
            <w:tcW w:w="993" w:type="dxa"/>
          </w:tcPr>
          <w:p w:rsidR="001B61BC" w:rsidRDefault="001B61BC" w:rsidP="00CD2F7E">
            <w:pPr>
              <w:jc w:val="center"/>
            </w:pPr>
          </w:p>
        </w:tc>
      </w:tr>
      <w:tr w:rsidR="001B61BC" w:rsidTr="00216FC4">
        <w:tc>
          <w:tcPr>
            <w:tcW w:w="675" w:type="dxa"/>
          </w:tcPr>
          <w:p w:rsidR="00F73A49" w:rsidRDefault="0026711A" w:rsidP="00E65F10">
            <w:r>
              <w:t>2</w:t>
            </w:r>
            <w:r w:rsidR="00E65F10">
              <w:t>7</w:t>
            </w:r>
          </w:p>
        </w:tc>
        <w:tc>
          <w:tcPr>
            <w:tcW w:w="2552" w:type="dxa"/>
          </w:tcPr>
          <w:p w:rsidR="00A87E09" w:rsidRDefault="001B61BC" w:rsidP="007667E2">
            <w:pPr>
              <w:jc w:val="both"/>
            </w:pPr>
            <w:r w:rsidRPr="0026711A">
              <w:t>Основы туристско-краеведческой работы</w:t>
            </w:r>
          </w:p>
          <w:p w:rsidR="00A87E09" w:rsidRDefault="00A87E09" w:rsidP="007667E2">
            <w:pPr>
              <w:jc w:val="both"/>
            </w:pPr>
          </w:p>
          <w:p w:rsidR="00A87E09" w:rsidRDefault="00A87E09" w:rsidP="007667E2">
            <w:pPr>
              <w:jc w:val="both"/>
            </w:pPr>
          </w:p>
          <w:p w:rsidR="001B61BC" w:rsidRPr="0026711A" w:rsidRDefault="001B61BC" w:rsidP="007667E2">
            <w:pPr>
              <w:jc w:val="both"/>
            </w:pPr>
            <w:bookmarkStart w:id="0" w:name="_GoBack"/>
            <w:bookmarkEnd w:id="0"/>
          </w:p>
        </w:tc>
        <w:tc>
          <w:tcPr>
            <w:tcW w:w="1276" w:type="dxa"/>
          </w:tcPr>
          <w:p w:rsidR="001B61BC" w:rsidRPr="0026711A" w:rsidRDefault="001B61BC" w:rsidP="007667E2">
            <w:pPr>
              <w:jc w:val="both"/>
            </w:pPr>
            <w:r w:rsidRPr="0026711A">
              <w:t>Печатный</w:t>
            </w:r>
          </w:p>
        </w:tc>
        <w:tc>
          <w:tcPr>
            <w:tcW w:w="3118" w:type="dxa"/>
          </w:tcPr>
          <w:p w:rsidR="001B61BC" w:rsidRPr="0026711A" w:rsidRDefault="001B61BC" w:rsidP="007667E2">
            <w:pPr>
              <w:jc w:val="both"/>
            </w:pPr>
            <w:r w:rsidRPr="0026711A">
              <w:t>Астана,</w:t>
            </w:r>
            <w:r w:rsidR="007667E2" w:rsidRPr="0026711A">
              <w:t xml:space="preserve"> </w:t>
            </w:r>
            <w:r w:rsidRPr="0026711A">
              <w:t>2005</w:t>
            </w:r>
          </w:p>
        </w:tc>
        <w:tc>
          <w:tcPr>
            <w:tcW w:w="992" w:type="dxa"/>
          </w:tcPr>
          <w:p w:rsidR="001B61BC" w:rsidRPr="0026711A" w:rsidRDefault="001B61BC" w:rsidP="00CD2F7E">
            <w:pPr>
              <w:jc w:val="center"/>
            </w:pPr>
            <w:r w:rsidRPr="0026711A">
              <w:t>7,25 п.л.</w:t>
            </w:r>
          </w:p>
        </w:tc>
        <w:tc>
          <w:tcPr>
            <w:tcW w:w="993" w:type="dxa"/>
          </w:tcPr>
          <w:p w:rsidR="001B61BC" w:rsidRPr="00F73A49" w:rsidRDefault="001B61BC" w:rsidP="00CD2F7E">
            <w:pPr>
              <w:jc w:val="center"/>
              <w:rPr>
                <w:highlight w:val="yellow"/>
              </w:rPr>
            </w:pPr>
          </w:p>
        </w:tc>
      </w:tr>
      <w:tr w:rsidR="001B61BC" w:rsidTr="00216FC4">
        <w:tc>
          <w:tcPr>
            <w:tcW w:w="675" w:type="dxa"/>
          </w:tcPr>
          <w:p w:rsidR="00F73A49" w:rsidRDefault="00E65F10" w:rsidP="009211CA">
            <w:r>
              <w:lastRenderedPageBreak/>
              <w:t>28</w:t>
            </w:r>
          </w:p>
        </w:tc>
        <w:tc>
          <w:tcPr>
            <w:tcW w:w="2552" w:type="dxa"/>
          </w:tcPr>
          <w:p w:rsidR="001B61BC" w:rsidRDefault="001B61BC" w:rsidP="007667E2">
            <w:pPr>
              <w:jc w:val="both"/>
            </w:pPr>
            <w:r w:rsidRPr="0026711A">
              <w:t>По Северному Тянь-Шаню</w:t>
            </w:r>
            <w:r w:rsidRPr="0026711A">
              <w:rPr>
                <w:b/>
                <w:i/>
              </w:rPr>
              <w:t xml:space="preserve"> </w:t>
            </w:r>
            <w:r w:rsidRPr="0026711A">
              <w:t>Горные туристские маршруты по Заилийскому Алатау и Кунгей Алатау</w:t>
            </w:r>
          </w:p>
          <w:p w:rsidR="0026711A" w:rsidRPr="0026711A" w:rsidRDefault="0026711A" w:rsidP="007667E2">
            <w:pPr>
              <w:jc w:val="both"/>
              <w:rPr>
                <w:b/>
                <w:i/>
              </w:rPr>
            </w:pPr>
          </w:p>
        </w:tc>
        <w:tc>
          <w:tcPr>
            <w:tcW w:w="1276" w:type="dxa"/>
          </w:tcPr>
          <w:p w:rsidR="001B61BC" w:rsidRPr="0026711A" w:rsidRDefault="001B61BC" w:rsidP="007667E2">
            <w:pPr>
              <w:jc w:val="both"/>
            </w:pPr>
            <w:r w:rsidRPr="0026711A">
              <w:t>Печатный</w:t>
            </w:r>
          </w:p>
        </w:tc>
        <w:tc>
          <w:tcPr>
            <w:tcW w:w="3118" w:type="dxa"/>
          </w:tcPr>
          <w:p w:rsidR="001B61BC" w:rsidRPr="0026711A" w:rsidRDefault="001B61BC" w:rsidP="007667E2">
            <w:pPr>
              <w:jc w:val="both"/>
            </w:pPr>
            <w:r w:rsidRPr="0026711A">
              <w:t>Уч. пособие. -Алматы, 2006. – 400 с.</w:t>
            </w:r>
          </w:p>
        </w:tc>
        <w:tc>
          <w:tcPr>
            <w:tcW w:w="992" w:type="dxa"/>
          </w:tcPr>
          <w:p w:rsidR="001B61BC" w:rsidRPr="0026711A" w:rsidRDefault="001B61BC" w:rsidP="00CD2F7E">
            <w:pPr>
              <w:jc w:val="center"/>
            </w:pPr>
            <w:r w:rsidRPr="0026711A">
              <w:t>25 п.л.</w:t>
            </w:r>
          </w:p>
        </w:tc>
        <w:tc>
          <w:tcPr>
            <w:tcW w:w="993" w:type="dxa"/>
          </w:tcPr>
          <w:p w:rsidR="001B61BC" w:rsidRPr="00412FA3" w:rsidRDefault="001B61BC" w:rsidP="00CD2F7E">
            <w:pPr>
              <w:ind w:left="-186"/>
              <w:jc w:val="center"/>
              <w:rPr>
                <w:sz w:val="20"/>
              </w:rPr>
            </w:pPr>
          </w:p>
        </w:tc>
      </w:tr>
      <w:tr w:rsidR="00B701DD" w:rsidTr="00216FC4">
        <w:tc>
          <w:tcPr>
            <w:tcW w:w="675" w:type="dxa"/>
          </w:tcPr>
          <w:p w:rsidR="00F73A49" w:rsidRPr="00125EC4" w:rsidRDefault="00E65F10" w:rsidP="009211CA">
            <w:pPr>
              <w:rPr>
                <w:rFonts w:eastAsia="SimSun"/>
              </w:rPr>
            </w:pPr>
            <w:r>
              <w:rPr>
                <w:rFonts w:eastAsia="SimSun"/>
              </w:rPr>
              <w:t>29</w:t>
            </w:r>
          </w:p>
        </w:tc>
        <w:tc>
          <w:tcPr>
            <w:tcW w:w="2552" w:type="dxa"/>
          </w:tcPr>
          <w:p w:rsidR="00B701DD" w:rsidRPr="0026711A" w:rsidRDefault="00B701DD" w:rsidP="00B701DD">
            <w:pPr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 xml:space="preserve">Методология и теория научных исследований туристской деятельности. Учебник по специальности «Туризм» для докторантуры </w:t>
            </w:r>
            <w:proofErr w:type="gramStart"/>
            <w:r w:rsidRPr="0026711A">
              <w:rPr>
                <w:rFonts w:eastAsia="SimSun"/>
                <w:lang w:val="en-US"/>
              </w:rPr>
              <w:t>PhD</w:t>
            </w:r>
            <w:r w:rsidRPr="0026711A">
              <w:rPr>
                <w:rFonts w:eastAsia="SimSun"/>
              </w:rPr>
              <w:t>.,</w:t>
            </w:r>
            <w:proofErr w:type="gramEnd"/>
            <w:r w:rsidRPr="0026711A">
              <w:rPr>
                <w:rFonts w:eastAsia="SimSun"/>
              </w:rPr>
              <w:t xml:space="preserve"> Алматы</w:t>
            </w:r>
          </w:p>
          <w:p w:rsidR="0026711A" w:rsidRPr="0026711A" w:rsidRDefault="0026711A" w:rsidP="00B701DD">
            <w:pPr>
              <w:jc w:val="both"/>
              <w:rPr>
                <w:rFonts w:eastAsia="SimSun"/>
              </w:rPr>
            </w:pPr>
          </w:p>
        </w:tc>
        <w:tc>
          <w:tcPr>
            <w:tcW w:w="1276" w:type="dxa"/>
          </w:tcPr>
          <w:p w:rsidR="00B701DD" w:rsidRPr="0026711A" w:rsidRDefault="00B701DD" w:rsidP="00B701DD">
            <w:pPr>
              <w:jc w:val="both"/>
              <w:rPr>
                <w:rFonts w:eastAsia="SimSun"/>
              </w:rPr>
            </w:pPr>
            <w:proofErr w:type="gramStart"/>
            <w:r w:rsidRPr="0026711A">
              <w:rPr>
                <w:rFonts w:eastAsia="SimSun"/>
              </w:rPr>
              <w:t>печатный</w:t>
            </w:r>
            <w:proofErr w:type="gramEnd"/>
          </w:p>
        </w:tc>
        <w:tc>
          <w:tcPr>
            <w:tcW w:w="3118" w:type="dxa"/>
          </w:tcPr>
          <w:p w:rsidR="00B701DD" w:rsidRPr="0026711A" w:rsidRDefault="00B701DD" w:rsidP="00B701DD">
            <w:pPr>
              <w:tabs>
                <w:tab w:val="left" w:pos="900"/>
                <w:tab w:val="left" w:pos="1080"/>
              </w:tabs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 xml:space="preserve">Алматы, 2012. 459с. </w:t>
            </w:r>
          </w:p>
        </w:tc>
        <w:tc>
          <w:tcPr>
            <w:tcW w:w="992" w:type="dxa"/>
          </w:tcPr>
          <w:p w:rsidR="00B701DD" w:rsidRPr="0026711A" w:rsidRDefault="00B701DD" w:rsidP="00B701DD">
            <w:pPr>
              <w:pStyle w:val="af2"/>
              <w:jc w:val="center"/>
              <w:rPr>
                <w:rFonts w:eastAsia="SimSun"/>
              </w:rPr>
            </w:pPr>
            <w:r w:rsidRPr="0026711A">
              <w:rPr>
                <w:rFonts w:eastAsia="SimSun"/>
              </w:rPr>
              <w:t>29,9 п.л.</w:t>
            </w:r>
          </w:p>
        </w:tc>
        <w:tc>
          <w:tcPr>
            <w:tcW w:w="993" w:type="dxa"/>
          </w:tcPr>
          <w:p w:rsidR="00B701DD" w:rsidRPr="00125EC4" w:rsidRDefault="00B701DD" w:rsidP="00AE7D8F">
            <w:pPr>
              <w:rPr>
                <w:rFonts w:eastAsia="SimSun"/>
              </w:rPr>
            </w:pPr>
          </w:p>
          <w:p w:rsidR="00B701DD" w:rsidRPr="00125EC4" w:rsidRDefault="00B701DD" w:rsidP="00AE7D8F">
            <w:pPr>
              <w:tabs>
                <w:tab w:val="left" w:pos="567"/>
              </w:tabs>
              <w:spacing w:line="360" w:lineRule="auto"/>
              <w:rPr>
                <w:rFonts w:eastAsia="SimSun"/>
              </w:rPr>
            </w:pPr>
          </w:p>
        </w:tc>
      </w:tr>
      <w:tr w:rsidR="00B701DD" w:rsidTr="00216FC4">
        <w:tc>
          <w:tcPr>
            <w:tcW w:w="675" w:type="dxa"/>
          </w:tcPr>
          <w:p w:rsidR="00F73A49" w:rsidRPr="00125EC4" w:rsidRDefault="0026711A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="00E65F10">
              <w:rPr>
                <w:rFonts w:eastAsia="SimSun"/>
              </w:rPr>
              <w:t>0</w:t>
            </w:r>
          </w:p>
        </w:tc>
        <w:tc>
          <w:tcPr>
            <w:tcW w:w="2552" w:type="dxa"/>
          </w:tcPr>
          <w:p w:rsidR="00B701DD" w:rsidRPr="0026711A" w:rsidRDefault="00B701DD" w:rsidP="00B701DD">
            <w:pPr>
              <w:jc w:val="both"/>
              <w:rPr>
                <w:rFonts w:eastAsia="SimSun"/>
                <w:lang w:val="kk-KZ"/>
              </w:rPr>
            </w:pPr>
            <w:r w:rsidRPr="0026711A">
              <w:rPr>
                <w:rFonts w:eastAsia="SimSun"/>
                <w:lang w:val="kk-KZ"/>
              </w:rPr>
              <w:t xml:space="preserve">Халықаралық туризмнің тарихы және теориясы </w:t>
            </w:r>
          </w:p>
        </w:tc>
        <w:tc>
          <w:tcPr>
            <w:tcW w:w="1276" w:type="dxa"/>
          </w:tcPr>
          <w:p w:rsidR="00B701DD" w:rsidRPr="0026711A" w:rsidRDefault="00B701DD" w:rsidP="00B701DD">
            <w:pPr>
              <w:jc w:val="both"/>
              <w:rPr>
                <w:rFonts w:eastAsia="SimSun"/>
              </w:rPr>
            </w:pPr>
            <w:proofErr w:type="gramStart"/>
            <w:r w:rsidRPr="0026711A">
              <w:rPr>
                <w:rFonts w:eastAsia="SimSun"/>
              </w:rPr>
              <w:t>Электрон-</w:t>
            </w:r>
            <w:proofErr w:type="spellStart"/>
            <w:r w:rsidRPr="0026711A">
              <w:rPr>
                <w:rFonts w:eastAsia="SimSun"/>
              </w:rPr>
              <w:t>ный</w:t>
            </w:r>
            <w:proofErr w:type="spellEnd"/>
            <w:proofErr w:type="gramEnd"/>
          </w:p>
        </w:tc>
        <w:tc>
          <w:tcPr>
            <w:tcW w:w="3118" w:type="dxa"/>
          </w:tcPr>
          <w:p w:rsidR="00B701DD" w:rsidRPr="0026711A" w:rsidRDefault="00B701DD" w:rsidP="00B701DD">
            <w:pPr>
              <w:pStyle w:val="af1"/>
              <w:tabs>
                <w:tab w:val="left" w:pos="4020"/>
              </w:tabs>
              <w:spacing w:line="240" w:lineRule="auto"/>
              <w:ind w:left="33" w:hanging="33"/>
              <w:jc w:val="both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26711A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Алматы</w:t>
            </w:r>
            <w:r w:rsidRPr="0026711A">
              <w:rPr>
                <w:rFonts w:ascii="Times New Roman" w:eastAsia="SimSun" w:hAnsi="Times New Roman"/>
                <w:sz w:val="24"/>
                <w:szCs w:val="24"/>
                <w:lang w:val="en-US"/>
              </w:rPr>
              <w:t>, 2012</w:t>
            </w:r>
          </w:p>
        </w:tc>
        <w:tc>
          <w:tcPr>
            <w:tcW w:w="992" w:type="dxa"/>
          </w:tcPr>
          <w:p w:rsidR="00B701DD" w:rsidRPr="0026711A" w:rsidRDefault="00B701DD" w:rsidP="00AE7D8F">
            <w:pPr>
              <w:jc w:val="center"/>
              <w:rPr>
                <w:rFonts w:eastAsia="SimSun"/>
              </w:rPr>
            </w:pPr>
            <w:r w:rsidRPr="0026711A">
              <w:rPr>
                <w:rFonts w:eastAsia="SimSun"/>
              </w:rPr>
              <w:t>14,5 п.л.</w:t>
            </w:r>
          </w:p>
        </w:tc>
        <w:tc>
          <w:tcPr>
            <w:tcW w:w="993" w:type="dxa"/>
          </w:tcPr>
          <w:p w:rsidR="00B701DD" w:rsidRPr="0026711A" w:rsidRDefault="00B701DD" w:rsidP="00AE7D8F">
            <w:pPr>
              <w:rPr>
                <w:rFonts w:eastAsia="SimSun"/>
              </w:rPr>
            </w:pPr>
          </w:p>
        </w:tc>
      </w:tr>
      <w:tr w:rsidR="006D472B" w:rsidTr="00216FC4">
        <w:tc>
          <w:tcPr>
            <w:tcW w:w="675" w:type="dxa"/>
          </w:tcPr>
          <w:p w:rsidR="00F73A49" w:rsidRPr="008B545B" w:rsidRDefault="0026711A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="00E65F10">
              <w:rPr>
                <w:rFonts w:eastAsia="SimSun"/>
              </w:rPr>
              <w:t>1</w:t>
            </w:r>
          </w:p>
        </w:tc>
        <w:tc>
          <w:tcPr>
            <w:tcW w:w="2552" w:type="dxa"/>
          </w:tcPr>
          <w:p w:rsidR="006D472B" w:rsidRPr="0026711A" w:rsidRDefault="006D472B" w:rsidP="006D472B">
            <w:pPr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 xml:space="preserve">Альпинисты Казахстана в Великой Отечественной войне </w:t>
            </w:r>
          </w:p>
          <w:p w:rsidR="006D472B" w:rsidRPr="0026711A" w:rsidRDefault="006D472B" w:rsidP="006D472B">
            <w:pPr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 xml:space="preserve">Монография </w:t>
            </w:r>
          </w:p>
        </w:tc>
        <w:tc>
          <w:tcPr>
            <w:tcW w:w="1276" w:type="dxa"/>
          </w:tcPr>
          <w:p w:rsidR="006D472B" w:rsidRPr="0026711A" w:rsidRDefault="006D472B" w:rsidP="006D472B">
            <w:pPr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6D472B" w:rsidRPr="0026711A" w:rsidRDefault="006D472B" w:rsidP="006D472B">
            <w:pPr>
              <w:pStyle w:val="af2"/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>Алматы: НИИ туризма университета «Туран», 2015-320 с. Типография ИП «Волкова Е.В.»</w:t>
            </w:r>
          </w:p>
        </w:tc>
        <w:tc>
          <w:tcPr>
            <w:tcW w:w="992" w:type="dxa"/>
          </w:tcPr>
          <w:p w:rsidR="006D472B" w:rsidRPr="0026711A" w:rsidRDefault="006D472B" w:rsidP="00AE7D8F">
            <w:pPr>
              <w:jc w:val="center"/>
              <w:rPr>
                <w:rFonts w:eastAsia="SimSun"/>
              </w:rPr>
            </w:pPr>
            <w:r w:rsidRPr="0026711A">
              <w:rPr>
                <w:rFonts w:eastAsia="SimSun"/>
              </w:rPr>
              <w:t>24</w:t>
            </w:r>
          </w:p>
          <w:p w:rsidR="006D472B" w:rsidRPr="0026711A" w:rsidRDefault="006D472B" w:rsidP="00AE7D8F">
            <w:pPr>
              <w:jc w:val="center"/>
              <w:rPr>
                <w:rFonts w:eastAsia="SimSun"/>
              </w:rPr>
            </w:pPr>
            <w:r w:rsidRPr="0026711A">
              <w:rPr>
                <w:rFonts w:eastAsia="SimSun"/>
              </w:rPr>
              <w:t>п.л.</w:t>
            </w:r>
          </w:p>
        </w:tc>
        <w:tc>
          <w:tcPr>
            <w:tcW w:w="993" w:type="dxa"/>
          </w:tcPr>
          <w:p w:rsidR="006D472B" w:rsidRPr="00F73A49" w:rsidRDefault="006D472B" w:rsidP="00AE7D8F">
            <w:pPr>
              <w:rPr>
                <w:rFonts w:eastAsia="SimSun"/>
                <w:highlight w:val="yellow"/>
              </w:rPr>
            </w:pPr>
          </w:p>
        </w:tc>
      </w:tr>
      <w:tr w:rsidR="006D472B" w:rsidTr="00216FC4">
        <w:tc>
          <w:tcPr>
            <w:tcW w:w="675" w:type="dxa"/>
          </w:tcPr>
          <w:p w:rsidR="00F73A49" w:rsidRPr="0026711A" w:rsidRDefault="0026711A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="00E65F10">
              <w:rPr>
                <w:rFonts w:eastAsia="SimSun"/>
              </w:rPr>
              <w:t>2</w:t>
            </w:r>
          </w:p>
        </w:tc>
        <w:tc>
          <w:tcPr>
            <w:tcW w:w="2552" w:type="dxa"/>
          </w:tcPr>
          <w:p w:rsidR="006D472B" w:rsidRPr="0026711A" w:rsidRDefault="006D472B" w:rsidP="006D472B">
            <w:pPr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 xml:space="preserve">Исследование туристско-рекреационных ресурсов Алматинской области. Прикладной аспект </w:t>
            </w:r>
          </w:p>
        </w:tc>
        <w:tc>
          <w:tcPr>
            <w:tcW w:w="1276" w:type="dxa"/>
          </w:tcPr>
          <w:p w:rsidR="006D472B" w:rsidRPr="0026711A" w:rsidRDefault="006D472B" w:rsidP="006D472B">
            <w:pPr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6D472B" w:rsidRPr="0026711A" w:rsidRDefault="006D472B" w:rsidP="006D472B">
            <w:pPr>
              <w:pStyle w:val="af2"/>
              <w:jc w:val="both"/>
              <w:rPr>
                <w:rFonts w:eastAsia="SimSun"/>
              </w:rPr>
            </w:pPr>
            <w:r w:rsidRPr="0026711A">
              <w:rPr>
                <w:rFonts w:eastAsia="SimSun"/>
              </w:rPr>
              <w:t>Алматы: НИИ туризма университета «Туран», 2015-192 с. Типография ИП «Волкова Е.В.»</w:t>
            </w:r>
          </w:p>
        </w:tc>
        <w:tc>
          <w:tcPr>
            <w:tcW w:w="992" w:type="dxa"/>
          </w:tcPr>
          <w:p w:rsidR="006D472B" w:rsidRPr="0026711A" w:rsidRDefault="006D472B" w:rsidP="00AE7D8F">
            <w:pPr>
              <w:jc w:val="center"/>
              <w:rPr>
                <w:rFonts w:eastAsia="SimSun"/>
              </w:rPr>
            </w:pPr>
            <w:r w:rsidRPr="0026711A">
              <w:rPr>
                <w:rFonts w:eastAsia="SimSun"/>
              </w:rPr>
              <w:t>12 п.л.</w:t>
            </w:r>
          </w:p>
        </w:tc>
        <w:tc>
          <w:tcPr>
            <w:tcW w:w="993" w:type="dxa"/>
          </w:tcPr>
          <w:p w:rsidR="006D472B" w:rsidRPr="0026711A" w:rsidRDefault="006D472B" w:rsidP="00AE7D8F">
            <w:pPr>
              <w:rPr>
                <w:rFonts w:eastAsia="SimSun"/>
              </w:rPr>
            </w:pPr>
          </w:p>
        </w:tc>
      </w:tr>
      <w:tr w:rsidR="00427271" w:rsidTr="00216FC4">
        <w:tc>
          <w:tcPr>
            <w:tcW w:w="675" w:type="dxa"/>
          </w:tcPr>
          <w:p w:rsidR="00F73A49" w:rsidRPr="00454A6B" w:rsidRDefault="00454A6B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="00E65F10">
              <w:rPr>
                <w:rFonts w:eastAsia="SimSun"/>
              </w:rPr>
              <w:t>3</w:t>
            </w:r>
          </w:p>
        </w:tc>
        <w:tc>
          <w:tcPr>
            <w:tcW w:w="2552" w:type="dxa"/>
          </w:tcPr>
          <w:p w:rsidR="00427271" w:rsidRDefault="00427271" w:rsidP="00427271">
            <w:pPr>
              <w:jc w:val="both"/>
              <w:rPr>
                <w:rFonts w:eastAsia="SimSun"/>
              </w:rPr>
            </w:pPr>
            <w:r w:rsidRPr="00454A6B">
              <w:rPr>
                <w:rFonts w:eastAsia="SimSun"/>
              </w:rPr>
              <w:t>По Жетысускому (Джунгарскому) Алатау. Горные туристские маршруты по Северной, Центральной и Южной Джунгарии</w:t>
            </w:r>
          </w:p>
          <w:p w:rsidR="00E65F10" w:rsidRPr="00454A6B" w:rsidRDefault="00E65F10" w:rsidP="00427271">
            <w:pPr>
              <w:jc w:val="both"/>
              <w:rPr>
                <w:rFonts w:eastAsia="SimSun"/>
              </w:rPr>
            </w:pPr>
          </w:p>
        </w:tc>
        <w:tc>
          <w:tcPr>
            <w:tcW w:w="1276" w:type="dxa"/>
          </w:tcPr>
          <w:p w:rsidR="00427271" w:rsidRPr="00454A6B" w:rsidRDefault="00427271" w:rsidP="00427271">
            <w:pPr>
              <w:jc w:val="both"/>
              <w:rPr>
                <w:rFonts w:eastAsia="SimSun"/>
              </w:rPr>
            </w:pPr>
            <w:r w:rsidRPr="00454A6B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427271" w:rsidRPr="00454A6B" w:rsidRDefault="00427271" w:rsidP="00427271">
            <w:pPr>
              <w:pStyle w:val="af2"/>
              <w:jc w:val="both"/>
              <w:rPr>
                <w:rFonts w:eastAsia="SimSun"/>
              </w:rPr>
            </w:pPr>
            <w:r w:rsidRPr="00454A6B">
              <w:rPr>
                <w:rFonts w:eastAsia="SimSun"/>
              </w:rPr>
              <w:t>Алматы: НИИ туризма университета «Туран», 2015- 300 с. Типография ИП «Волкова Е.В.»</w:t>
            </w:r>
          </w:p>
        </w:tc>
        <w:tc>
          <w:tcPr>
            <w:tcW w:w="992" w:type="dxa"/>
          </w:tcPr>
          <w:p w:rsidR="00427271" w:rsidRPr="00454A6B" w:rsidRDefault="00427271" w:rsidP="00AE7D8F">
            <w:pPr>
              <w:jc w:val="center"/>
              <w:rPr>
                <w:rFonts w:eastAsia="SimSun"/>
              </w:rPr>
            </w:pPr>
            <w:r w:rsidRPr="00454A6B">
              <w:rPr>
                <w:rFonts w:eastAsia="SimSun"/>
              </w:rPr>
              <w:t>19 п.л.</w:t>
            </w:r>
          </w:p>
        </w:tc>
        <w:tc>
          <w:tcPr>
            <w:tcW w:w="993" w:type="dxa"/>
          </w:tcPr>
          <w:p w:rsidR="00427271" w:rsidRDefault="00427271" w:rsidP="00AE7D8F">
            <w:pPr>
              <w:rPr>
                <w:rFonts w:eastAsia="SimSun"/>
              </w:rPr>
            </w:pPr>
          </w:p>
        </w:tc>
      </w:tr>
      <w:tr w:rsidR="00F43754" w:rsidTr="00216FC4">
        <w:tc>
          <w:tcPr>
            <w:tcW w:w="675" w:type="dxa"/>
          </w:tcPr>
          <w:p w:rsidR="00F73A49" w:rsidRDefault="00454A6B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="00E65F10">
              <w:rPr>
                <w:rFonts w:eastAsia="SimSun"/>
              </w:rPr>
              <w:t>4</w:t>
            </w:r>
          </w:p>
        </w:tc>
        <w:tc>
          <w:tcPr>
            <w:tcW w:w="2552" w:type="dxa"/>
          </w:tcPr>
          <w:p w:rsidR="00F43754" w:rsidRPr="00454A6B" w:rsidRDefault="00F43754" w:rsidP="00F43754">
            <w:pPr>
              <w:jc w:val="both"/>
            </w:pPr>
            <w:r w:rsidRPr="00454A6B">
              <w:t>Транспортное обеспечение туризма. Учебное пособие для специальности «Туризм»</w:t>
            </w:r>
          </w:p>
        </w:tc>
        <w:tc>
          <w:tcPr>
            <w:tcW w:w="1276" w:type="dxa"/>
          </w:tcPr>
          <w:p w:rsidR="00F43754" w:rsidRPr="00454A6B" w:rsidRDefault="00F43754" w:rsidP="00AE7D8F">
            <w:pPr>
              <w:rPr>
                <w:rFonts w:eastAsia="SimSun"/>
              </w:rPr>
            </w:pPr>
            <w:r w:rsidRPr="00454A6B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F43754" w:rsidRPr="00454A6B" w:rsidRDefault="00F43754" w:rsidP="00F43754">
            <w:pPr>
              <w:rPr>
                <w:rFonts w:eastAsia="SimSun"/>
              </w:rPr>
            </w:pPr>
            <w:r w:rsidRPr="00454A6B">
              <w:rPr>
                <w:rFonts w:eastAsia="SimSun"/>
              </w:rPr>
              <w:t>Алматы: НИИ туризма университета «Туран», 2017- 300 с. Издательство «Эверо»</w:t>
            </w:r>
          </w:p>
        </w:tc>
        <w:tc>
          <w:tcPr>
            <w:tcW w:w="992" w:type="dxa"/>
          </w:tcPr>
          <w:p w:rsidR="00F43754" w:rsidRPr="00454A6B" w:rsidRDefault="00F43754" w:rsidP="00122118">
            <w:pPr>
              <w:jc w:val="center"/>
              <w:rPr>
                <w:rFonts w:eastAsia="SimSun"/>
              </w:rPr>
            </w:pPr>
            <w:r w:rsidRPr="00454A6B">
              <w:rPr>
                <w:rFonts w:eastAsia="SimSun"/>
              </w:rPr>
              <w:t>19,5 п.л.</w:t>
            </w:r>
          </w:p>
        </w:tc>
        <w:tc>
          <w:tcPr>
            <w:tcW w:w="993" w:type="dxa"/>
          </w:tcPr>
          <w:p w:rsidR="00F43754" w:rsidRPr="00B45F6D" w:rsidRDefault="00F43754" w:rsidP="00AE7D8F">
            <w:pPr>
              <w:jc w:val="center"/>
              <w:rPr>
                <w:rFonts w:eastAsia="SimSun"/>
              </w:rPr>
            </w:pPr>
          </w:p>
        </w:tc>
      </w:tr>
      <w:tr w:rsidR="00EE3ED4" w:rsidRPr="00AF5534" w:rsidTr="00216FC4">
        <w:tc>
          <w:tcPr>
            <w:tcW w:w="675" w:type="dxa"/>
          </w:tcPr>
          <w:p w:rsidR="00F73A49" w:rsidRPr="00FD4250" w:rsidRDefault="00454A6B" w:rsidP="00E65F10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="00E65F10">
              <w:rPr>
                <w:rFonts w:eastAsia="SimSun"/>
              </w:rPr>
              <w:t>5</w:t>
            </w:r>
          </w:p>
        </w:tc>
        <w:tc>
          <w:tcPr>
            <w:tcW w:w="2552" w:type="dxa"/>
          </w:tcPr>
          <w:p w:rsidR="00EE3ED4" w:rsidRPr="00454A6B" w:rsidRDefault="00EE3ED4" w:rsidP="001E18A1">
            <w:pPr>
              <w:jc w:val="both"/>
            </w:pPr>
            <w:r w:rsidRPr="00454A6B">
              <w:t>По Жетысускому (Джунгарскому) Алатау. Горно-туристские</w:t>
            </w:r>
            <w:r w:rsidR="001E18A1" w:rsidRPr="00454A6B">
              <w:t xml:space="preserve"> маршруты по Северной, Центральной и Южной Джунгарии. Часть 2. </w:t>
            </w:r>
          </w:p>
        </w:tc>
        <w:tc>
          <w:tcPr>
            <w:tcW w:w="1276" w:type="dxa"/>
          </w:tcPr>
          <w:p w:rsidR="00EE3ED4" w:rsidRPr="00454A6B" w:rsidRDefault="00EC2268" w:rsidP="009A5807">
            <w:pPr>
              <w:rPr>
                <w:rFonts w:eastAsia="SimSun"/>
              </w:rPr>
            </w:pPr>
            <w:r w:rsidRPr="00454A6B">
              <w:rPr>
                <w:rFonts w:eastAsia="SimSun"/>
              </w:rPr>
              <w:t>Печатный</w:t>
            </w:r>
          </w:p>
        </w:tc>
        <w:tc>
          <w:tcPr>
            <w:tcW w:w="3118" w:type="dxa"/>
          </w:tcPr>
          <w:p w:rsidR="00EE3ED4" w:rsidRPr="00454A6B" w:rsidRDefault="001E18A1" w:rsidP="009451F6">
            <w:pPr>
              <w:rPr>
                <w:rFonts w:eastAsia="SimSun"/>
                <w:lang w:val="kk-KZ"/>
              </w:rPr>
            </w:pPr>
            <w:r w:rsidRPr="00454A6B">
              <w:rPr>
                <w:rFonts w:eastAsia="SimSun"/>
                <w:lang w:val="kk-KZ"/>
              </w:rPr>
              <w:t>Алматы: университет «Туран», 2018 – 236с.</w:t>
            </w:r>
          </w:p>
        </w:tc>
        <w:tc>
          <w:tcPr>
            <w:tcW w:w="992" w:type="dxa"/>
          </w:tcPr>
          <w:p w:rsidR="00C404EE" w:rsidRPr="00454A6B" w:rsidRDefault="007C5195" w:rsidP="00A73373">
            <w:pPr>
              <w:jc w:val="center"/>
              <w:rPr>
                <w:rFonts w:eastAsia="SimSun"/>
                <w:lang w:val="kk-KZ"/>
              </w:rPr>
            </w:pPr>
            <w:r w:rsidRPr="00454A6B">
              <w:rPr>
                <w:rFonts w:eastAsia="SimSun"/>
                <w:lang w:val="kk-KZ"/>
              </w:rPr>
              <w:t>14,75</w:t>
            </w:r>
          </w:p>
          <w:p w:rsidR="00EE3ED4" w:rsidRPr="00454A6B" w:rsidRDefault="007C5195" w:rsidP="00A73373">
            <w:pPr>
              <w:jc w:val="center"/>
              <w:rPr>
                <w:rFonts w:eastAsia="SimSun"/>
                <w:lang w:val="kk-KZ"/>
              </w:rPr>
            </w:pPr>
            <w:r w:rsidRPr="00454A6B">
              <w:rPr>
                <w:rFonts w:eastAsia="SimSun"/>
                <w:lang w:val="kk-KZ"/>
              </w:rPr>
              <w:t>п.л</w:t>
            </w:r>
            <w:r w:rsidR="00C404EE" w:rsidRPr="00454A6B">
              <w:rPr>
                <w:rFonts w:eastAsia="SimSun"/>
                <w:lang w:val="kk-KZ"/>
              </w:rPr>
              <w:t>.</w:t>
            </w:r>
          </w:p>
        </w:tc>
        <w:tc>
          <w:tcPr>
            <w:tcW w:w="993" w:type="dxa"/>
          </w:tcPr>
          <w:p w:rsidR="00EE3ED4" w:rsidRPr="00552F8B" w:rsidRDefault="00EE3ED4" w:rsidP="0008081A">
            <w:pPr>
              <w:rPr>
                <w:rFonts w:eastAsia="SimSun"/>
              </w:rPr>
            </w:pPr>
          </w:p>
        </w:tc>
      </w:tr>
      <w:tr w:rsidR="004A09DF" w:rsidRPr="00AF5534" w:rsidTr="00216FC4">
        <w:tc>
          <w:tcPr>
            <w:tcW w:w="675" w:type="dxa"/>
          </w:tcPr>
          <w:p w:rsidR="00F73A49" w:rsidRDefault="00454A6B" w:rsidP="00E65F10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lastRenderedPageBreak/>
              <w:t>3</w:t>
            </w:r>
            <w:r w:rsidR="00E65F10">
              <w:rPr>
                <w:rFonts w:eastAsia="SimSun"/>
                <w:lang w:val="kk-KZ"/>
              </w:rPr>
              <w:t>6</w:t>
            </w:r>
          </w:p>
        </w:tc>
        <w:tc>
          <w:tcPr>
            <w:tcW w:w="2552" w:type="dxa"/>
          </w:tcPr>
          <w:p w:rsidR="004A09DF" w:rsidRPr="00454A6B" w:rsidRDefault="004A09DF" w:rsidP="00306DC9">
            <w:pPr>
              <w:jc w:val="both"/>
            </w:pPr>
            <w:r w:rsidRPr="00454A6B">
              <w:rPr>
                <w:lang w:val="kk-KZ"/>
              </w:rPr>
              <w:t xml:space="preserve">Альпинисты Казахстана в Великой Отечественной войне </w:t>
            </w:r>
            <w:r w:rsidRPr="00454A6B">
              <w:t>(1941-1945 гг.)</w:t>
            </w:r>
          </w:p>
        </w:tc>
        <w:tc>
          <w:tcPr>
            <w:tcW w:w="1276" w:type="dxa"/>
          </w:tcPr>
          <w:p w:rsidR="004A09DF" w:rsidRPr="00454A6B" w:rsidRDefault="004A09DF" w:rsidP="009A5807">
            <w:pPr>
              <w:rPr>
                <w:rFonts w:eastAsia="SimSun"/>
                <w:lang w:val="kk-KZ"/>
              </w:rPr>
            </w:pPr>
            <w:r w:rsidRPr="00454A6B">
              <w:rPr>
                <w:rFonts w:eastAsia="SimSun"/>
                <w:lang w:val="kk-KZ"/>
              </w:rPr>
              <w:t>Печатный</w:t>
            </w:r>
          </w:p>
        </w:tc>
        <w:tc>
          <w:tcPr>
            <w:tcW w:w="3118" w:type="dxa"/>
          </w:tcPr>
          <w:p w:rsidR="004A09DF" w:rsidRPr="00454A6B" w:rsidRDefault="004A09DF" w:rsidP="003B1567">
            <w:pPr>
              <w:rPr>
                <w:rFonts w:eastAsia="SimSun"/>
                <w:lang w:val="kk-KZ"/>
              </w:rPr>
            </w:pPr>
            <w:r w:rsidRPr="00454A6B">
              <w:rPr>
                <w:rFonts w:eastAsia="SimSun"/>
                <w:lang w:val="kk-KZ"/>
              </w:rPr>
              <w:t>Изд.второе доп. Алматы: НИИ туризма университета «Туран», 2020 – 364 с.</w:t>
            </w:r>
          </w:p>
        </w:tc>
        <w:tc>
          <w:tcPr>
            <w:tcW w:w="992" w:type="dxa"/>
          </w:tcPr>
          <w:p w:rsidR="004A09DF" w:rsidRPr="00454A6B" w:rsidRDefault="004A09DF" w:rsidP="003B1567">
            <w:pPr>
              <w:jc w:val="center"/>
              <w:rPr>
                <w:rFonts w:eastAsia="SimSun"/>
                <w:lang w:val="kk-KZ"/>
              </w:rPr>
            </w:pPr>
            <w:r w:rsidRPr="00454A6B">
              <w:rPr>
                <w:rFonts w:eastAsia="SimSun"/>
                <w:lang w:val="kk-KZ"/>
              </w:rPr>
              <w:t>22,75 п.л.</w:t>
            </w:r>
          </w:p>
        </w:tc>
        <w:tc>
          <w:tcPr>
            <w:tcW w:w="993" w:type="dxa"/>
          </w:tcPr>
          <w:p w:rsidR="004A09DF" w:rsidRDefault="004A09DF" w:rsidP="0008081A">
            <w:pPr>
              <w:rPr>
                <w:rFonts w:eastAsia="SimSun"/>
                <w:lang w:val="kk-KZ"/>
              </w:rPr>
            </w:pPr>
          </w:p>
        </w:tc>
      </w:tr>
      <w:tr w:rsidR="00553C89" w:rsidRPr="00AF5534" w:rsidTr="00216FC4">
        <w:tc>
          <w:tcPr>
            <w:tcW w:w="675" w:type="dxa"/>
          </w:tcPr>
          <w:p w:rsidR="00F73A49" w:rsidRDefault="00454A6B" w:rsidP="00E65F10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3</w:t>
            </w:r>
            <w:r w:rsidR="00E65F10">
              <w:rPr>
                <w:rFonts w:eastAsia="SimSun"/>
                <w:lang w:val="kk-KZ"/>
              </w:rPr>
              <w:t>7</w:t>
            </w:r>
          </w:p>
        </w:tc>
        <w:tc>
          <w:tcPr>
            <w:tcW w:w="2552" w:type="dxa"/>
          </w:tcPr>
          <w:p w:rsidR="00553C89" w:rsidRPr="00454A6B" w:rsidRDefault="00553C89" w:rsidP="00511D85">
            <w:pPr>
              <w:jc w:val="both"/>
            </w:pPr>
            <w:r w:rsidRPr="00454A6B">
              <w:t xml:space="preserve">«Ерванд Ильинский: жизнь как достижение вершин» </w:t>
            </w:r>
          </w:p>
        </w:tc>
        <w:tc>
          <w:tcPr>
            <w:tcW w:w="1276" w:type="dxa"/>
          </w:tcPr>
          <w:p w:rsidR="00553C89" w:rsidRPr="00454A6B" w:rsidRDefault="00553C89" w:rsidP="00CB432C">
            <w:pPr>
              <w:rPr>
                <w:lang w:val="kk-KZ"/>
              </w:rPr>
            </w:pPr>
            <w:r w:rsidRPr="00454A6B">
              <w:rPr>
                <w:lang w:val="kk-KZ"/>
              </w:rPr>
              <w:t>Печатный</w:t>
            </w:r>
          </w:p>
        </w:tc>
        <w:tc>
          <w:tcPr>
            <w:tcW w:w="3118" w:type="dxa"/>
          </w:tcPr>
          <w:p w:rsidR="00553C89" w:rsidRPr="00454A6B" w:rsidRDefault="00553C89" w:rsidP="00553C89">
            <w:r w:rsidRPr="00454A6B">
              <w:t>Алматы, НИИ туризма университета «Туран», 2021 – 440 с.</w:t>
            </w:r>
          </w:p>
        </w:tc>
        <w:tc>
          <w:tcPr>
            <w:tcW w:w="992" w:type="dxa"/>
          </w:tcPr>
          <w:p w:rsidR="00553C89" w:rsidRPr="00454A6B" w:rsidRDefault="00553C89" w:rsidP="003B1567">
            <w:pPr>
              <w:jc w:val="center"/>
              <w:rPr>
                <w:rFonts w:eastAsia="SimSun"/>
                <w:lang w:val="kk-KZ"/>
              </w:rPr>
            </w:pPr>
            <w:r w:rsidRPr="00454A6B">
              <w:rPr>
                <w:rFonts w:eastAsia="SimSun"/>
                <w:lang w:val="kk-KZ"/>
              </w:rPr>
              <w:t>27,5 п.л.</w:t>
            </w:r>
          </w:p>
        </w:tc>
        <w:tc>
          <w:tcPr>
            <w:tcW w:w="993" w:type="dxa"/>
          </w:tcPr>
          <w:p w:rsidR="00553C89" w:rsidRPr="00F73A49" w:rsidRDefault="00553C89" w:rsidP="0008081A">
            <w:pPr>
              <w:rPr>
                <w:rFonts w:eastAsia="SimSun"/>
                <w:highlight w:val="yellow"/>
                <w:lang w:val="kk-KZ"/>
              </w:rPr>
            </w:pPr>
          </w:p>
        </w:tc>
      </w:tr>
      <w:tr w:rsidR="00296A37" w:rsidRPr="00AF5534" w:rsidTr="00216FC4">
        <w:tc>
          <w:tcPr>
            <w:tcW w:w="675" w:type="dxa"/>
          </w:tcPr>
          <w:p w:rsidR="00F73A49" w:rsidRDefault="00E65F10" w:rsidP="00E65F10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38</w:t>
            </w:r>
          </w:p>
        </w:tc>
        <w:tc>
          <w:tcPr>
            <w:tcW w:w="2552" w:type="dxa"/>
          </w:tcPr>
          <w:p w:rsidR="00296A37" w:rsidRDefault="00296A37" w:rsidP="000E2E98">
            <w:pPr>
              <w:jc w:val="both"/>
            </w:pPr>
            <w:r w:rsidRPr="00454A6B">
              <w:t>Туристско-спортивная подготовка студентов вузов</w:t>
            </w:r>
          </w:p>
          <w:p w:rsidR="00454A6B" w:rsidRPr="00454A6B" w:rsidRDefault="00454A6B" w:rsidP="000E2E98">
            <w:pPr>
              <w:jc w:val="both"/>
            </w:pPr>
          </w:p>
        </w:tc>
        <w:tc>
          <w:tcPr>
            <w:tcW w:w="1276" w:type="dxa"/>
          </w:tcPr>
          <w:p w:rsidR="00296A37" w:rsidRPr="00454A6B" w:rsidRDefault="00296A37" w:rsidP="00CB432C">
            <w:r w:rsidRPr="00454A6B">
              <w:t>Печатный</w:t>
            </w:r>
          </w:p>
        </w:tc>
        <w:tc>
          <w:tcPr>
            <w:tcW w:w="3118" w:type="dxa"/>
          </w:tcPr>
          <w:p w:rsidR="00296A37" w:rsidRPr="00454A6B" w:rsidRDefault="00296A37" w:rsidP="00B03587">
            <w:r w:rsidRPr="00454A6B">
              <w:t xml:space="preserve">Учебник / Алматы 2023, </w:t>
            </w:r>
          </w:p>
          <w:p w:rsidR="00296A37" w:rsidRPr="00454A6B" w:rsidRDefault="00296A37" w:rsidP="00296A37">
            <w:r w:rsidRPr="00454A6B">
              <w:t xml:space="preserve">с.260 </w:t>
            </w:r>
          </w:p>
        </w:tc>
        <w:tc>
          <w:tcPr>
            <w:tcW w:w="992" w:type="dxa"/>
          </w:tcPr>
          <w:p w:rsidR="00296A37" w:rsidRPr="00454A6B" w:rsidRDefault="00296A37" w:rsidP="00B03587">
            <w:pPr>
              <w:jc w:val="center"/>
              <w:rPr>
                <w:rFonts w:eastAsia="SimSun"/>
              </w:rPr>
            </w:pPr>
            <w:r w:rsidRPr="00454A6B">
              <w:rPr>
                <w:rFonts w:eastAsia="SimSun"/>
              </w:rPr>
              <w:t>16,25 п.л.</w:t>
            </w:r>
          </w:p>
        </w:tc>
        <w:tc>
          <w:tcPr>
            <w:tcW w:w="993" w:type="dxa"/>
          </w:tcPr>
          <w:p w:rsidR="00296A37" w:rsidRDefault="00296A37" w:rsidP="00B00750">
            <w:pPr>
              <w:rPr>
                <w:rFonts w:eastAsia="SimSun"/>
                <w:lang w:val="kk-KZ"/>
              </w:rPr>
            </w:pPr>
          </w:p>
        </w:tc>
      </w:tr>
      <w:tr w:rsidR="00E90151" w:rsidRPr="00AF5534" w:rsidTr="00216FC4">
        <w:tc>
          <w:tcPr>
            <w:tcW w:w="675" w:type="dxa"/>
          </w:tcPr>
          <w:p w:rsidR="00F73A49" w:rsidRDefault="00E65F10" w:rsidP="009211C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39</w:t>
            </w:r>
          </w:p>
        </w:tc>
        <w:tc>
          <w:tcPr>
            <w:tcW w:w="2552" w:type="dxa"/>
          </w:tcPr>
          <w:p w:rsidR="00E90151" w:rsidRPr="00454A6B" w:rsidRDefault="00E90151" w:rsidP="000E2E98">
            <w:pPr>
              <w:jc w:val="both"/>
            </w:pPr>
            <w:r w:rsidRPr="00454A6B">
              <w:t>Туроперейтинг</w:t>
            </w:r>
          </w:p>
        </w:tc>
        <w:tc>
          <w:tcPr>
            <w:tcW w:w="1276" w:type="dxa"/>
          </w:tcPr>
          <w:p w:rsidR="00E90151" w:rsidRPr="00454A6B" w:rsidRDefault="00E90151" w:rsidP="00CB432C">
            <w:r w:rsidRPr="00454A6B">
              <w:t>Печатный</w:t>
            </w:r>
          </w:p>
        </w:tc>
        <w:tc>
          <w:tcPr>
            <w:tcW w:w="3118" w:type="dxa"/>
          </w:tcPr>
          <w:p w:rsidR="00E90151" w:rsidRPr="00454A6B" w:rsidRDefault="00E90151" w:rsidP="00B03587">
            <w:r w:rsidRPr="00454A6B">
              <w:t>Учебно-методическое пособие / Алматы, 2023 - 158 с.</w:t>
            </w:r>
          </w:p>
        </w:tc>
        <w:tc>
          <w:tcPr>
            <w:tcW w:w="992" w:type="dxa"/>
          </w:tcPr>
          <w:p w:rsidR="00E90151" w:rsidRPr="00454A6B" w:rsidRDefault="00E90151" w:rsidP="00B03587">
            <w:pPr>
              <w:jc w:val="center"/>
              <w:rPr>
                <w:rFonts w:eastAsia="SimSun"/>
              </w:rPr>
            </w:pPr>
            <w:r w:rsidRPr="00454A6B">
              <w:rPr>
                <w:rFonts w:eastAsia="SimSun"/>
              </w:rPr>
              <w:t>9,9 п.л.</w:t>
            </w:r>
          </w:p>
        </w:tc>
        <w:tc>
          <w:tcPr>
            <w:tcW w:w="993" w:type="dxa"/>
          </w:tcPr>
          <w:p w:rsidR="00E90151" w:rsidRPr="00F73A49" w:rsidRDefault="00E90151" w:rsidP="00B00750">
            <w:pPr>
              <w:rPr>
                <w:rFonts w:eastAsia="SimSun"/>
                <w:highlight w:val="yellow"/>
                <w:lang w:val="kk-KZ"/>
              </w:rPr>
            </w:pPr>
          </w:p>
        </w:tc>
      </w:tr>
      <w:tr w:rsidR="00B60551" w:rsidRPr="00AF5534" w:rsidTr="00216FC4">
        <w:tc>
          <w:tcPr>
            <w:tcW w:w="675" w:type="dxa"/>
          </w:tcPr>
          <w:p w:rsidR="00F73A49" w:rsidRDefault="00E65F10" w:rsidP="009211C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40</w:t>
            </w:r>
          </w:p>
        </w:tc>
        <w:tc>
          <w:tcPr>
            <w:tcW w:w="2552" w:type="dxa"/>
          </w:tcPr>
          <w:p w:rsidR="00B60551" w:rsidRPr="00454A6B" w:rsidRDefault="001F1F55" w:rsidP="000E2E98">
            <w:pPr>
              <w:jc w:val="both"/>
            </w:pPr>
            <w:r w:rsidRPr="00454A6B">
              <w:t>Жизнь как счастливое туристское путешествие</w:t>
            </w:r>
          </w:p>
        </w:tc>
        <w:tc>
          <w:tcPr>
            <w:tcW w:w="1276" w:type="dxa"/>
          </w:tcPr>
          <w:p w:rsidR="00B60551" w:rsidRPr="00454A6B" w:rsidRDefault="001F1F55" w:rsidP="00CB432C">
            <w:r w:rsidRPr="00454A6B">
              <w:t>Печатный</w:t>
            </w:r>
          </w:p>
        </w:tc>
        <w:tc>
          <w:tcPr>
            <w:tcW w:w="3118" w:type="dxa"/>
          </w:tcPr>
          <w:p w:rsidR="00B60551" w:rsidRPr="00454A6B" w:rsidRDefault="001F1F55" w:rsidP="00454A6B">
            <w:r w:rsidRPr="00454A6B">
              <w:t>Монография / Алматы, 202</w:t>
            </w:r>
            <w:r w:rsidR="00454A6B">
              <w:t>5</w:t>
            </w:r>
            <w:r w:rsidRPr="00454A6B">
              <w:t xml:space="preserve"> 5</w:t>
            </w:r>
            <w:r w:rsidR="00454A6B">
              <w:t>92</w:t>
            </w:r>
            <w:r w:rsidRPr="00454A6B">
              <w:t>с.</w:t>
            </w:r>
            <w:r w:rsidR="00211031" w:rsidRPr="00454A6B">
              <w:t xml:space="preserve"> / Университет «Туран»</w:t>
            </w:r>
          </w:p>
        </w:tc>
        <w:tc>
          <w:tcPr>
            <w:tcW w:w="992" w:type="dxa"/>
          </w:tcPr>
          <w:p w:rsidR="00B60551" w:rsidRPr="00454A6B" w:rsidRDefault="00ED7EC5" w:rsidP="00B03587">
            <w:pPr>
              <w:jc w:val="center"/>
              <w:rPr>
                <w:rFonts w:eastAsia="SimSun"/>
              </w:rPr>
            </w:pPr>
            <w:r w:rsidRPr="00454A6B">
              <w:rPr>
                <w:rFonts w:eastAsia="SimSun"/>
              </w:rPr>
              <w:t xml:space="preserve">34 </w:t>
            </w:r>
            <w:proofErr w:type="spellStart"/>
            <w:r w:rsidRPr="00454A6B">
              <w:rPr>
                <w:rFonts w:eastAsia="SimSun"/>
              </w:rPr>
              <w:t>п.л</w:t>
            </w:r>
            <w:proofErr w:type="spellEnd"/>
            <w:r w:rsidRPr="00454A6B">
              <w:rPr>
                <w:rFonts w:eastAsia="SimSun"/>
              </w:rPr>
              <w:t>.</w:t>
            </w:r>
          </w:p>
        </w:tc>
        <w:tc>
          <w:tcPr>
            <w:tcW w:w="993" w:type="dxa"/>
          </w:tcPr>
          <w:p w:rsidR="00B60551" w:rsidRPr="00454A6B" w:rsidRDefault="00B60551" w:rsidP="00B00750">
            <w:pPr>
              <w:rPr>
                <w:rFonts w:eastAsia="SimSun"/>
                <w:lang w:val="kk-KZ"/>
              </w:rPr>
            </w:pPr>
          </w:p>
        </w:tc>
      </w:tr>
    </w:tbl>
    <w:p w:rsidR="008C6E7D" w:rsidRPr="00AF5534" w:rsidRDefault="008C6E7D" w:rsidP="008C6E7D">
      <w:pPr>
        <w:tabs>
          <w:tab w:val="left" w:pos="567"/>
        </w:tabs>
        <w:spacing w:line="360" w:lineRule="auto"/>
        <w:rPr>
          <w:b/>
        </w:rPr>
      </w:pPr>
    </w:p>
    <w:sectPr w:rsidR="008C6E7D" w:rsidRPr="00AF5534" w:rsidSect="00454A6B">
      <w:headerReference w:type="even" r:id="rId8"/>
      <w:footerReference w:type="even" r:id="rId9"/>
      <w:footerReference w:type="default" r:id="rId10"/>
      <w:footnotePr>
        <w:pos w:val="beneathText"/>
      </w:footnotePr>
      <w:pgSz w:w="11905" w:h="16837"/>
      <w:pgMar w:top="851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ED" w:rsidRDefault="008B34ED">
      <w:r>
        <w:separator/>
      </w:r>
    </w:p>
  </w:endnote>
  <w:endnote w:type="continuationSeparator" w:id="0">
    <w:p w:rsidR="008B34ED" w:rsidRDefault="008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C6" w:rsidRDefault="000C1BC6" w:rsidP="002D20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1BC6" w:rsidRDefault="000C1BC6" w:rsidP="001365A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C6" w:rsidRPr="002D2027" w:rsidRDefault="000C1BC6" w:rsidP="001365A4">
    <w:pPr>
      <w:pStyle w:val="a6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ED" w:rsidRDefault="008B34ED">
      <w:r>
        <w:separator/>
      </w:r>
    </w:p>
  </w:footnote>
  <w:footnote w:type="continuationSeparator" w:id="0">
    <w:p w:rsidR="008B34ED" w:rsidRDefault="008B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C6" w:rsidRDefault="000C1BC6" w:rsidP="0070373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1BC6" w:rsidRDefault="000C1BC6" w:rsidP="001365A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>
    <w:nsid w:val="08A66FD8"/>
    <w:multiLevelType w:val="multilevel"/>
    <w:tmpl w:val="F76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E37F1"/>
    <w:multiLevelType w:val="hybridMultilevel"/>
    <w:tmpl w:val="B322A206"/>
    <w:lvl w:ilvl="0" w:tplc="731EA6B2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37B052D"/>
    <w:multiLevelType w:val="hybridMultilevel"/>
    <w:tmpl w:val="7C6CA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647B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052902"/>
    <w:multiLevelType w:val="hybridMultilevel"/>
    <w:tmpl w:val="CCB4D114"/>
    <w:lvl w:ilvl="0" w:tplc="BE4880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D744E83"/>
    <w:multiLevelType w:val="hybridMultilevel"/>
    <w:tmpl w:val="D3E0F42E"/>
    <w:lvl w:ilvl="0" w:tplc="3B1E3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DF431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2882E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E282C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E1F10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0590F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41D73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5194DF4"/>
    <w:multiLevelType w:val="hybridMultilevel"/>
    <w:tmpl w:val="B9801D26"/>
    <w:lvl w:ilvl="0" w:tplc="731EA6B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C347FE"/>
    <w:multiLevelType w:val="hybridMultilevel"/>
    <w:tmpl w:val="5E00B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2D0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79210A7"/>
    <w:multiLevelType w:val="multilevel"/>
    <w:tmpl w:val="5C2A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FF18A3"/>
    <w:multiLevelType w:val="hybridMultilevel"/>
    <w:tmpl w:val="A788813E"/>
    <w:lvl w:ilvl="0" w:tplc="731EA6B2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F15498F"/>
    <w:multiLevelType w:val="hybridMultilevel"/>
    <w:tmpl w:val="8466A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7206B"/>
    <w:multiLevelType w:val="hybridMultilevel"/>
    <w:tmpl w:val="C9543D24"/>
    <w:lvl w:ilvl="0" w:tplc="AB86C6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9BA14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A0602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0"/>
  </w:num>
  <w:num w:numId="6">
    <w:abstractNumId w:val="3"/>
  </w:num>
  <w:num w:numId="7">
    <w:abstractNumId w:val="5"/>
  </w:num>
  <w:num w:numId="8">
    <w:abstractNumId w:val="18"/>
  </w:num>
  <w:num w:numId="9">
    <w:abstractNumId w:val="21"/>
  </w:num>
  <w:num w:numId="10">
    <w:abstractNumId w:val="4"/>
  </w:num>
  <w:num w:numId="11">
    <w:abstractNumId w:val="19"/>
  </w:num>
  <w:num w:numId="12">
    <w:abstractNumId w:val="7"/>
  </w:num>
  <w:num w:numId="13">
    <w:abstractNumId w:val="15"/>
  </w:num>
  <w:num w:numId="14">
    <w:abstractNumId w:val="23"/>
  </w:num>
  <w:num w:numId="15">
    <w:abstractNumId w:val="10"/>
  </w:num>
  <w:num w:numId="16">
    <w:abstractNumId w:val="22"/>
  </w:num>
  <w:num w:numId="17">
    <w:abstractNumId w:val="11"/>
  </w:num>
  <w:num w:numId="18">
    <w:abstractNumId w:val="14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ED"/>
    <w:rsid w:val="00000092"/>
    <w:rsid w:val="00004E10"/>
    <w:rsid w:val="00011061"/>
    <w:rsid w:val="000213EC"/>
    <w:rsid w:val="00040C1F"/>
    <w:rsid w:val="00046B79"/>
    <w:rsid w:val="00051F3B"/>
    <w:rsid w:val="00052A40"/>
    <w:rsid w:val="000806B6"/>
    <w:rsid w:val="0008081A"/>
    <w:rsid w:val="00080F43"/>
    <w:rsid w:val="00087987"/>
    <w:rsid w:val="00094034"/>
    <w:rsid w:val="000967EB"/>
    <w:rsid w:val="000979A7"/>
    <w:rsid w:val="000A446A"/>
    <w:rsid w:val="000A5A44"/>
    <w:rsid w:val="000A5F74"/>
    <w:rsid w:val="000B0AA9"/>
    <w:rsid w:val="000B720D"/>
    <w:rsid w:val="000C1A3E"/>
    <w:rsid w:val="000C1BC6"/>
    <w:rsid w:val="000C38A0"/>
    <w:rsid w:val="000C564C"/>
    <w:rsid w:val="000D059E"/>
    <w:rsid w:val="000D3ABE"/>
    <w:rsid w:val="000D4A46"/>
    <w:rsid w:val="000D622D"/>
    <w:rsid w:val="000D74F7"/>
    <w:rsid w:val="000D7961"/>
    <w:rsid w:val="000D7A3A"/>
    <w:rsid w:val="000E0F6F"/>
    <w:rsid w:val="000E1DB8"/>
    <w:rsid w:val="000E2E98"/>
    <w:rsid w:val="000F0F7C"/>
    <w:rsid w:val="000F2366"/>
    <w:rsid w:val="000F78B4"/>
    <w:rsid w:val="0010107B"/>
    <w:rsid w:val="0010197E"/>
    <w:rsid w:val="0010327C"/>
    <w:rsid w:val="00107412"/>
    <w:rsid w:val="00112C8A"/>
    <w:rsid w:val="00122118"/>
    <w:rsid w:val="00125EC4"/>
    <w:rsid w:val="0012651F"/>
    <w:rsid w:val="001342AA"/>
    <w:rsid w:val="001347CE"/>
    <w:rsid w:val="001365A4"/>
    <w:rsid w:val="00136F8A"/>
    <w:rsid w:val="00141124"/>
    <w:rsid w:val="001415AC"/>
    <w:rsid w:val="001430D8"/>
    <w:rsid w:val="0014333B"/>
    <w:rsid w:val="00160B0D"/>
    <w:rsid w:val="00162E12"/>
    <w:rsid w:val="001638B9"/>
    <w:rsid w:val="001659BB"/>
    <w:rsid w:val="001703AB"/>
    <w:rsid w:val="0017509D"/>
    <w:rsid w:val="001804B3"/>
    <w:rsid w:val="00183589"/>
    <w:rsid w:val="00185746"/>
    <w:rsid w:val="00193DC7"/>
    <w:rsid w:val="00194EFB"/>
    <w:rsid w:val="001A31BA"/>
    <w:rsid w:val="001A3FE0"/>
    <w:rsid w:val="001A5775"/>
    <w:rsid w:val="001B12A3"/>
    <w:rsid w:val="001B2DE3"/>
    <w:rsid w:val="001B33D8"/>
    <w:rsid w:val="001B35F7"/>
    <w:rsid w:val="001B541C"/>
    <w:rsid w:val="001B61BC"/>
    <w:rsid w:val="001B672D"/>
    <w:rsid w:val="001C47CF"/>
    <w:rsid w:val="001C4B99"/>
    <w:rsid w:val="001D17F2"/>
    <w:rsid w:val="001D3FE2"/>
    <w:rsid w:val="001D73F3"/>
    <w:rsid w:val="001E18A1"/>
    <w:rsid w:val="001E39CD"/>
    <w:rsid w:val="001E3DEF"/>
    <w:rsid w:val="001E64FC"/>
    <w:rsid w:val="001F1F55"/>
    <w:rsid w:val="001F4E77"/>
    <w:rsid w:val="001F7720"/>
    <w:rsid w:val="002010F5"/>
    <w:rsid w:val="002027CE"/>
    <w:rsid w:val="00203CB2"/>
    <w:rsid w:val="00204E14"/>
    <w:rsid w:val="002101D9"/>
    <w:rsid w:val="00211031"/>
    <w:rsid w:val="00212C5C"/>
    <w:rsid w:val="002137BE"/>
    <w:rsid w:val="00216FC4"/>
    <w:rsid w:val="00221F9F"/>
    <w:rsid w:val="0023132D"/>
    <w:rsid w:val="00236784"/>
    <w:rsid w:val="0023688B"/>
    <w:rsid w:val="00241580"/>
    <w:rsid w:val="00242936"/>
    <w:rsid w:val="0024787F"/>
    <w:rsid w:val="00250560"/>
    <w:rsid w:val="00250D1C"/>
    <w:rsid w:val="002540B8"/>
    <w:rsid w:val="00254C7A"/>
    <w:rsid w:val="00257AE3"/>
    <w:rsid w:val="0026003B"/>
    <w:rsid w:val="00260A7A"/>
    <w:rsid w:val="00260A88"/>
    <w:rsid w:val="002619E5"/>
    <w:rsid w:val="00263645"/>
    <w:rsid w:val="00266E97"/>
    <w:rsid w:val="0026711A"/>
    <w:rsid w:val="00280A64"/>
    <w:rsid w:val="00280F5D"/>
    <w:rsid w:val="002850EB"/>
    <w:rsid w:val="002936F9"/>
    <w:rsid w:val="00296A37"/>
    <w:rsid w:val="002A7761"/>
    <w:rsid w:val="002C3EE5"/>
    <w:rsid w:val="002C4536"/>
    <w:rsid w:val="002C4D33"/>
    <w:rsid w:val="002C5058"/>
    <w:rsid w:val="002D2027"/>
    <w:rsid w:val="002D2A16"/>
    <w:rsid w:val="002E1036"/>
    <w:rsid w:val="002F3C02"/>
    <w:rsid w:val="002F47B8"/>
    <w:rsid w:val="002F5207"/>
    <w:rsid w:val="002F5351"/>
    <w:rsid w:val="002F6F61"/>
    <w:rsid w:val="00301C14"/>
    <w:rsid w:val="00303981"/>
    <w:rsid w:val="00304488"/>
    <w:rsid w:val="00306DC9"/>
    <w:rsid w:val="0030736B"/>
    <w:rsid w:val="003103F2"/>
    <w:rsid w:val="0031382E"/>
    <w:rsid w:val="003144E0"/>
    <w:rsid w:val="003171CF"/>
    <w:rsid w:val="0032374B"/>
    <w:rsid w:val="003250CB"/>
    <w:rsid w:val="003274E0"/>
    <w:rsid w:val="00335857"/>
    <w:rsid w:val="00335F70"/>
    <w:rsid w:val="00342E89"/>
    <w:rsid w:val="00346849"/>
    <w:rsid w:val="00347F59"/>
    <w:rsid w:val="00350F3C"/>
    <w:rsid w:val="00352427"/>
    <w:rsid w:val="0035625F"/>
    <w:rsid w:val="0036233D"/>
    <w:rsid w:val="0037005E"/>
    <w:rsid w:val="00372941"/>
    <w:rsid w:val="00381CA1"/>
    <w:rsid w:val="003822AF"/>
    <w:rsid w:val="00385024"/>
    <w:rsid w:val="00393579"/>
    <w:rsid w:val="00393D29"/>
    <w:rsid w:val="003A05E7"/>
    <w:rsid w:val="003A40EE"/>
    <w:rsid w:val="003B1567"/>
    <w:rsid w:val="003B1AC5"/>
    <w:rsid w:val="003C37E8"/>
    <w:rsid w:val="003D721D"/>
    <w:rsid w:val="003E5DC9"/>
    <w:rsid w:val="003E6609"/>
    <w:rsid w:val="003F3092"/>
    <w:rsid w:val="003F7214"/>
    <w:rsid w:val="00405C63"/>
    <w:rsid w:val="00406384"/>
    <w:rsid w:val="00406D7B"/>
    <w:rsid w:val="00415E34"/>
    <w:rsid w:val="0041647D"/>
    <w:rsid w:val="004165A0"/>
    <w:rsid w:val="00417969"/>
    <w:rsid w:val="0042037B"/>
    <w:rsid w:val="00422BBA"/>
    <w:rsid w:val="00427271"/>
    <w:rsid w:val="004328FD"/>
    <w:rsid w:val="00437DC4"/>
    <w:rsid w:val="00442312"/>
    <w:rsid w:val="00446F1F"/>
    <w:rsid w:val="00447EF2"/>
    <w:rsid w:val="00450279"/>
    <w:rsid w:val="004518C3"/>
    <w:rsid w:val="00454A6B"/>
    <w:rsid w:val="00461954"/>
    <w:rsid w:val="00463ED8"/>
    <w:rsid w:val="00471873"/>
    <w:rsid w:val="00477728"/>
    <w:rsid w:val="00481B5B"/>
    <w:rsid w:val="00482157"/>
    <w:rsid w:val="00482CDF"/>
    <w:rsid w:val="00482D4B"/>
    <w:rsid w:val="00483756"/>
    <w:rsid w:val="00486E70"/>
    <w:rsid w:val="0049681E"/>
    <w:rsid w:val="004A09DF"/>
    <w:rsid w:val="004A1D51"/>
    <w:rsid w:val="004A4044"/>
    <w:rsid w:val="004C709D"/>
    <w:rsid w:val="004D17A8"/>
    <w:rsid w:val="004D4F09"/>
    <w:rsid w:val="004E1BBA"/>
    <w:rsid w:val="004E2208"/>
    <w:rsid w:val="004E5561"/>
    <w:rsid w:val="004E6750"/>
    <w:rsid w:val="004F4E82"/>
    <w:rsid w:val="004F783B"/>
    <w:rsid w:val="00510D00"/>
    <w:rsid w:val="00511015"/>
    <w:rsid w:val="00511D85"/>
    <w:rsid w:val="00514B0F"/>
    <w:rsid w:val="00514C10"/>
    <w:rsid w:val="005155CE"/>
    <w:rsid w:val="005227E8"/>
    <w:rsid w:val="00523101"/>
    <w:rsid w:val="0052568B"/>
    <w:rsid w:val="00533E83"/>
    <w:rsid w:val="005348A8"/>
    <w:rsid w:val="00534A1E"/>
    <w:rsid w:val="005357E5"/>
    <w:rsid w:val="00536EEF"/>
    <w:rsid w:val="005379C1"/>
    <w:rsid w:val="0054036A"/>
    <w:rsid w:val="005500D3"/>
    <w:rsid w:val="00550C96"/>
    <w:rsid w:val="005526C9"/>
    <w:rsid w:val="00552F8B"/>
    <w:rsid w:val="00553C89"/>
    <w:rsid w:val="00557C36"/>
    <w:rsid w:val="00560513"/>
    <w:rsid w:val="0056369B"/>
    <w:rsid w:val="005677AE"/>
    <w:rsid w:val="0057135C"/>
    <w:rsid w:val="00577EC0"/>
    <w:rsid w:val="005873DC"/>
    <w:rsid w:val="00587CC2"/>
    <w:rsid w:val="00594A8B"/>
    <w:rsid w:val="00595482"/>
    <w:rsid w:val="00595D66"/>
    <w:rsid w:val="005971D5"/>
    <w:rsid w:val="005A11C7"/>
    <w:rsid w:val="005A4955"/>
    <w:rsid w:val="005A778C"/>
    <w:rsid w:val="005B1AD1"/>
    <w:rsid w:val="005B4676"/>
    <w:rsid w:val="005B67D1"/>
    <w:rsid w:val="005C111A"/>
    <w:rsid w:val="005E1EDA"/>
    <w:rsid w:val="005E346B"/>
    <w:rsid w:val="005F1813"/>
    <w:rsid w:val="005F25CE"/>
    <w:rsid w:val="005F3270"/>
    <w:rsid w:val="005F3331"/>
    <w:rsid w:val="005F570E"/>
    <w:rsid w:val="005F58E4"/>
    <w:rsid w:val="00600FAF"/>
    <w:rsid w:val="00602253"/>
    <w:rsid w:val="0060501E"/>
    <w:rsid w:val="00607737"/>
    <w:rsid w:val="006078AB"/>
    <w:rsid w:val="006157F1"/>
    <w:rsid w:val="00623AEC"/>
    <w:rsid w:val="006323EF"/>
    <w:rsid w:val="00632CB4"/>
    <w:rsid w:val="006357DC"/>
    <w:rsid w:val="0064100A"/>
    <w:rsid w:val="006443BD"/>
    <w:rsid w:val="0064605D"/>
    <w:rsid w:val="00647B2F"/>
    <w:rsid w:val="006569E7"/>
    <w:rsid w:val="006617F6"/>
    <w:rsid w:val="006649B6"/>
    <w:rsid w:val="0066611F"/>
    <w:rsid w:val="00667694"/>
    <w:rsid w:val="00672025"/>
    <w:rsid w:val="00675522"/>
    <w:rsid w:val="006777DA"/>
    <w:rsid w:val="00682446"/>
    <w:rsid w:val="006842DF"/>
    <w:rsid w:val="00684B37"/>
    <w:rsid w:val="00685311"/>
    <w:rsid w:val="006A4258"/>
    <w:rsid w:val="006A473F"/>
    <w:rsid w:val="006A6A73"/>
    <w:rsid w:val="006B4325"/>
    <w:rsid w:val="006B6FF8"/>
    <w:rsid w:val="006D13F8"/>
    <w:rsid w:val="006D472B"/>
    <w:rsid w:val="006D539A"/>
    <w:rsid w:val="006E2A37"/>
    <w:rsid w:val="006E2E33"/>
    <w:rsid w:val="006E7403"/>
    <w:rsid w:val="0070373A"/>
    <w:rsid w:val="007047A4"/>
    <w:rsid w:val="00704BEB"/>
    <w:rsid w:val="00705A94"/>
    <w:rsid w:val="00710BE5"/>
    <w:rsid w:val="0071106D"/>
    <w:rsid w:val="00722EF0"/>
    <w:rsid w:val="0072412A"/>
    <w:rsid w:val="0073077A"/>
    <w:rsid w:val="0073183C"/>
    <w:rsid w:val="00731DE4"/>
    <w:rsid w:val="007321C1"/>
    <w:rsid w:val="0073684B"/>
    <w:rsid w:val="00737CA8"/>
    <w:rsid w:val="007507F0"/>
    <w:rsid w:val="007524FC"/>
    <w:rsid w:val="007571DB"/>
    <w:rsid w:val="0075762D"/>
    <w:rsid w:val="00760020"/>
    <w:rsid w:val="007606B6"/>
    <w:rsid w:val="007616A9"/>
    <w:rsid w:val="00763574"/>
    <w:rsid w:val="00763A22"/>
    <w:rsid w:val="00766155"/>
    <w:rsid w:val="007667E2"/>
    <w:rsid w:val="0076742D"/>
    <w:rsid w:val="0076776E"/>
    <w:rsid w:val="00782007"/>
    <w:rsid w:val="00782C4B"/>
    <w:rsid w:val="00784296"/>
    <w:rsid w:val="00786DDA"/>
    <w:rsid w:val="00787EAC"/>
    <w:rsid w:val="00796283"/>
    <w:rsid w:val="007A34DC"/>
    <w:rsid w:val="007A6EA9"/>
    <w:rsid w:val="007B1B7D"/>
    <w:rsid w:val="007C340D"/>
    <w:rsid w:val="007C5195"/>
    <w:rsid w:val="007D0985"/>
    <w:rsid w:val="007D201D"/>
    <w:rsid w:val="007D4637"/>
    <w:rsid w:val="007D58B1"/>
    <w:rsid w:val="007D5D1A"/>
    <w:rsid w:val="007D5E1F"/>
    <w:rsid w:val="007D76E0"/>
    <w:rsid w:val="007E46BA"/>
    <w:rsid w:val="007F3635"/>
    <w:rsid w:val="008009C0"/>
    <w:rsid w:val="00807E21"/>
    <w:rsid w:val="00811C34"/>
    <w:rsid w:val="008140A6"/>
    <w:rsid w:val="008153CD"/>
    <w:rsid w:val="008212EB"/>
    <w:rsid w:val="0083568C"/>
    <w:rsid w:val="00836128"/>
    <w:rsid w:val="00841002"/>
    <w:rsid w:val="0084622A"/>
    <w:rsid w:val="0085677F"/>
    <w:rsid w:val="00864918"/>
    <w:rsid w:val="008650B2"/>
    <w:rsid w:val="00872F4E"/>
    <w:rsid w:val="008745FF"/>
    <w:rsid w:val="00875F2A"/>
    <w:rsid w:val="00880782"/>
    <w:rsid w:val="008808DB"/>
    <w:rsid w:val="00882CD2"/>
    <w:rsid w:val="00884234"/>
    <w:rsid w:val="00884521"/>
    <w:rsid w:val="0088789E"/>
    <w:rsid w:val="00892922"/>
    <w:rsid w:val="008A0FFB"/>
    <w:rsid w:val="008A6A70"/>
    <w:rsid w:val="008B0374"/>
    <w:rsid w:val="008B15EA"/>
    <w:rsid w:val="008B34ED"/>
    <w:rsid w:val="008B4436"/>
    <w:rsid w:val="008B545B"/>
    <w:rsid w:val="008C1674"/>
    <w:rsid w:val="008C1C23"/>
    <w:rsid w:val="008C6E7D"/>
    <w:rsid w:val="008D397D"/>
    <w:rsid w:val="008E13A5"/>
    <w:rsid w:val="008E6DE1"/>
    <w:rsid w:val="008F0B52"/>
    <w:rsid w:val="008F121F"/>
    <w:rsid w:val="008F1B90"/>
    <w:rsid w:val="008F2CC4"/>
    <w:rsid w:val="008F45A2"/>
    <w:rsid w:val="009019EC"/>
    <w:rsid w:val="00904DCD"/>
    <w:rsid w:val="009110C7"/>
    <w:rsid w:val="00911B06"/>
    <w:rsid w:val="00911CAC"/>
    <w:rsid w:val="00914B9E"/>
    <w:rsid w:val="00920E47"/>
    <w:rsid w:val="009211CA"/>
    <w:rsid w:val="009218A5"/>
    <w:rsid w:val="00924319"/>
    <w:rsid w:val="00931E0E"/>
    <w:rsid w:val="00934E5E"/>
    <w:rsid w:val="00935885"/>
    <w:rsid w:val="00935F64"/>
    <w:rsid w:val="00944468"/>
    <w:rsid w:val="00944F8C"/>
    <w:rsid w:val="009451F6"/>
    <w:rsid w:val="0094620F"/>
    <w:rsid w:val="00960D02"/>
    <w:rsid w:val="009647D9"/>
    <w:rsid w:val="00966A81"/>
    <w:rsid w:val="00971956"/>
    <w:rsid w:val="009772AB"/>
    <w:rsid w:val="009773F4"/>
    <w:rsid w:val="00981288"/>
    <w:rsid w:val="0098405A"/>
    <w:rsid w:val="00987A1A"/>
    <w:rsid w:val="00993680"/>
    <w:rsid w:val="009A00AA"/>
    <w:rsid w:val="009A0A30"/>
    <w:rsid w:val="009A4F05"/>
    <w:rsid w:val="009A5807"/>
    <w:rsid w:val="009B4C57"/>
    <w:rsid w:val="009B7679"/>
    <w:rsid w:val="009C0F1F"/>
    <w:rsid w:val="009F0169"/>
    <w:rsid w:val="009F045B"/>
    <w:rsid w:val="009F5288"/>
    <w:rsid w:val="00A00CC3"/>
    <w:rsid w:val="00A03888"/>
    <w:rsid w:val="00A1253F"/>
    <w:rsid w:val="00A12864"/>
    <w:rsid w:val="00A12E5C"/>
    <w:rsid w:val="00A14522"/>
    <w:rsid w:val="00A1509E"/>
    <w:rsid w:val="00A17793"/>
    <w:rsid w:val="00A2415D"/>
    <w:rsid w:val="00A2470B"/>
    <w:rsid w:val="00A32589"/>
    <w:rsid w:val="00A34752"/>
    <w:rsid w:val="00A34D93"/>
    <w:rsid w:val="00A41F28"/>
    <w:rsid w:val="00A473B7"/>
    <w:rsid w:val="00A56966"/>
    <w:rsid w:val="00A6598A"/>
    <w:rsid w:val="00A702DF"/>
    <w:rsid w:val="00A73373"/>
    <w:rsid w:val="00A86142"/>
    <w:rsid w:val="00A87E09"/>
    <w:rsid w:val="00A94784"/>
    <w:rsid w:val="00A954F4"/>
    <w:rsid w:val="00AA19EF"/>
    <w:rsid w:val="00AA4159"/>
    <w:rsid w:val="00AA5CC8"/>
    <w:rsid w:val="00AB067B"/>
    <w:rsid w:val="00AB2E24"/>
    <w:rsid w:val="00AC728E"/>
    <w:rsid w:val="00AD0A94"/>
    <w:rsid w:val="00AD0E1A"/>
    <w:rsid w:val="00AD5822"/>
    <w:rsid w:val="00AD6A5F"/>
    <w:rsid w:val="00AE7D8F"/>
    <w:rsid w:val="00AF41DA"/>
    <w:rsid w:val="00AF5534"/>
    <w:rsid w:val="00AF5CFD"/>
    <w:rsid w:val="00B00750"/>
    <w:rsid w:val="00B03587"/>
    <w:rsid w:val="00B07642"/>
    <w:rsid w:val="00B11384"/>
    <w:rsid w:val="00B1686A"/>
    <w:rsid w:val="00B1739B"/>
    <w:rsid w:val="00B2032D"/>
    <w:rsid w:val="00B26181"/>
    <w:rsid w:val="00B27844"/>
    <w:rsid w:val="00B303C5"/>
    <w:rsid w:val="00B31296"/>
    <w:rsid w:val="00B31805"/>
    <w:rsid w:val="00B31C6D"/>
    <w:rsid w:val="00B3500E"/>
    <w:rsid w:val="00B361AE"/>
    <w:rsid w:val="00B43A5E"/>
    <w:rsid w:val="00B44C3D"/>
    <w:rsid w:val="00B45F6D"/>
    <w:rsid w:val="00B51C07"/>
    <w:rsid w:val="00B524B0"/>
    <w:rsid w:val="00B60551"/>
    <w:rsid w:val="00B6126C"/>
    <w:rsid w:val="00B669F9"/>
    <w:rsid w:val="00B678B0"/>
    <w:rsid w:val="00B701DD"/>
    <w:rsid w:val="00B70BB0"/>
    <w:rsid w:val="00B81875"/>
    <w:rsid w:val="00B92822"/>
    <w:rsid w:val="00B96D15"/>
    <w:rsid w:val="00BA0140"/>
    <w:rsid w:val="00BA2275"/>
    <w:rsid w:val="00BA32ED"/>
    <w:rsid w:val="00BA7CFA"/>
    <w:rsid w:val="00BB1D4B"/>
    <w:rsid w:val="00BB782D"/>
    <w:rsid w:val="00BC0D76"/>
    <w:rsid w:val="00BC63AA"/>
    <w:rsid w:val="00BE5036"/>
    <w:rsid w:val="00BF386F"/>
    <w:rsid w:val="00BF6111"/>
    <w:rsid w:val="00BF79E0"/>
    <w:rsid w:val="00C02C9D"/>
    <w:rsid w:val="00C0648E"/>
    <w:rsid w:val="00C07576"/>
    <w:rsid w:val="00C17C46"/>
    <w:rsid w:val="00C20C36"/>
    <w:rsid w:val="00C22D14"/>
    <w:rsid w:val="00C32A72"/>
    <w:rsid w:val="00C404EE"/>
    <w:rsid w:val="00C429C0"/>
    <w:rsid w:val="00C55D69"/>
    <w:rsid w:val="00C602D5"/>
    <w:rsid w:val="00C732A3"/>
    <w:rsid w:val="00C747D6"/>
    <w:rsid w:val="00C74D18"/>
    <w:rsid w:val="00C77FED"/>
    <w:rsid w:val="00C80957"/>
    <w:rsid w:val="00C81661"/>
    <w:rsid w:val="00C81A44"/>
    <w:rsid w:val="00C82596"/>
    <w:rsid w:val="00C84FB0"/>
    <w:rsid w:val="00C908E5"/>
    <w:rsid w:val="00C9207B"/>
    <w:rsid w:val="00C92550"/>
    <w:rsid w:val="00C945C5"/>
    <w:rsid w:val="00C95B35"/>
    <w:rsid w:val="00CA143A"/>
    <w:rsid w:val="00CA1EFA"/>
    <w:rsid w:val="00CB432C"/>
    <w:rsid w:val="00CC1DE3"/>
    <w:rsid w:val="00CC37D4"/>
    <w:rsid w:val="00CC732C"/>
    <w:rsid w:val="00CD2F7E"/>
    <w:rsid w:val="00CE1C21"/>
    <w:rsid w:val="00CF376A"/>
    <w:rsid w:val="00CF4618"/>
    <w:rsid w:val="00CF4DEF"/>
    <w:rsid w:val="00CF5BBE"/>
    <w:rsid w:val="00CF70F3"/>
    <w:rsid w:val="00CF79B1"/>
    <w:rsid w:val="00D0578E"/>
    <w:rsid w:val="00D05FF8"/>
    <w:rsid w:val="00D158D6"/>
    <w:rsid w:val="00D167AD"/>
    <w:rsid w:val="00D225C9"/>
    <w:rsid w:val="00D240CE"/>
    <w:rsid w:val="00D2417F"/>
    <w:rsid w:val="00D32CF3"/>
    <w:rsid w:val="00D33939"/>
    <w:rsid w:val="00D378D9"/>
    <w:rsid w:val="00D40299"/>
    <w:rsid w:val="00D424DB"/>
    <w:rsid w:val="00D50F92"/>
    <w:rsid w:val="00D53686"/>
    <w:rsid w:val="00D53ADE"/>
    <w:rsid w:val="00D62CB6"/>
    <w:rsid w:val="00D64FBF"/>
    <w:rsid w:val="00D7462C"/>
    <w:rsid w:val="00D75D4E"/>
    <w:rsid w:val="00D82047"/>
    <w:rsid w:val="00D82D66"/>
    <w:rsid w:val="00D837C1"/>
    <w:rsid w:val="00D86686"/>
    <w:rsid w:val="00D90B55"/>
    <w:rsid w:val="00D973B5"/>
    <w:rsid w:val="00DA36A1"/>
    <w:rsid w:val="00DA419B"/>
    <w:rsid w:val="00DA49A8"/>
    <w:rsid w:val="00DA4A12"/>
    <w:rsid w:val="00DA5880"/>
    <w:rsid w:val="00DA5AF4"/>
    <w:rsid w:val="00DC3904"/>
    <w:rsid w:val="00DD1251"/>
    <w:rsid w:val="00DD5AEB"/>
    <w:rsid w:val="00DE5ED1"/>
    <w:rsid w:val="00DF2553"/>
    <w:rsid w:val="00DF5ED5"/>
    <w:rsid w:val="00E00807"/>
    <w:rsid w:val="00E0088F"/>
    <w:rsid w:val="00E07F6A"/>
    <w:rsid w:val="00E17954"/>
    <w:rsid w:val="00E218A6"/>
    <w:rsid w:val="00E2353F"/>
    <w:rsid w:val="00E24A18"/>
    <w:rsid w:val="00E2649A"/>
    <w:rsid w:val="00E2719B"/>
    <w:rsid w:val="00E3004C"/>
    <w:rsid w:val="00E30456"/>
    <w:rsid w:val="00E30DE4"/>
    <w:rsid w:val="00E4107A"/>
    <w:rsid w:val="00E45F0B"/>
    <w:rsid w:val="00E4679F"/>
    <w:rsid w:val="00E54BE6"/>
    <w:rsid w:val="00E55E9B"/>
    <w:rsid w:val="00E60125"/>
    <w:rsid w:val="00E6070D"/>
    <w:rsid w:val="00E6192B"/>
    <w:rsid w:val="00E64020"/>
    <w:rsid w:val="00E65F10"/>
    <w:rsid w:val="00E66567"/>
    <w:rsid w:val="00E6784D"/>
    <w:rsid w:val="00E67FF8"/>
    <w:rsid w:val="00E71BD9"/>
    <w:rsid w:val="00E71C83"/>
    <w:rsid w:val="00E72BBB"/>
    <w:rsid w:val="00E74BE7"/>
    <w:rsid w:val="00E83062"/>
    <w:rsid w:val="00E84F0A"/>
    <w:rsid w:val="00E866D9"/>
    <w:rsid w:val="00E90151"/>
    <w:rsid w:val="00E9299F"/>
    <w:rsid w:val="00E95567"/>
    <w:rsid w:val="00E95A96"/>
    <w:rsid w:val="00E95ACE"/>
    <w:rsid w:val="00E9613A"/>
    <w:rsid w:val="00EA7D56"/>
    <w:rsid w:val="00EB2476"/>
    <w:rsid w:val="00EB3906"/>
    <w:rsid w:val="00EB5089"/>
    <w:rsid w:val="00EC0ED2"/>
    <w:rsid w:val="00EC2268"/>
    <w:rsid w:val="00EC282C"/>
    <w:rsid w:val="00EC2B22"/>
    <w:rsid w:val="00EC32B5"/>
    <w:rsid w:val="00ED0C08"/>
    <w:rsid w:val="00ED0EB7"/>
    <w:rsid w:val="00ED1FD6"/>
    <w:rsid w:val="00ED7EC5"/>
    <w:rsid w:val="00EE02B2"/>
    <w:rsid w:val="00EE3ED4"/>
    <w:rsid w:val="00EE4013"/>
    <w:rsid w:val="00EE5048"/>
    <w:rsid w:val="00EE598A"/>
    <w:rsid w:val="00EE79B8"/>
    <w:rsid w:val="00EF15C4"/>
    <w:rsid w:val="00EF3B00"/>
    <w:rsid w:val="00EF3CCC"/>
    <w:rsid w:val="00F008D5"/>
    <w:rsid w:val="00F0311A"/>
    <w:rsid w:val="00F11298"/>
    <w:rsid w:val="00F13DFB"/>
    <w:rsid w:val="00F174A1"/>
    <w:rsid w:val="00F21C19"/>
    <w:rsid w:val="00F25885"/>
    <w:rsid w:val="00F278C2"/>
    <w:rsid w:val="00F3247E"/>
    <w:rsid w:val="00F33583"/>
    <w:rsid w:val="00F33F97"/>
    <w:rsid w:val="00F3469E"/>
    <w:rsid w:val="00F350A7"/>
    <w:rsid w:val="00F377D0"/>
    <w:rsid w:val="00F43754"/>
    <w:rsid w:val="00F50D2C"/>
    <w:rsid w:val="00F57894"/>
    <w:rsid w:val="00F614CD"/>
    <w:rsid w:val="00F62A14"/>
    <w:rsid w:val="00F64C3F"/>
    <w:rsid w:val="00F6604C"/>
    <w:rsid w:val="00F6680C"/>
    <w:rsid w:val="00F66D67"/>
    <w:rsid w:val="00F73A49"/>
    <w:rsid w:val="00F819A7"/>
    <w:rsid w:val="00F82540"/>
    <w:rsid w:val="00F8362A"/>
    <w:rsid w:val="00F8509B"/>
    <w:rsid w:val="00F903E8"/>
    <w:rsid w:val="00F90450"/>
    <w:rsid w:val="00F94579"/>
    <w:rsid w:val="00F9701F"/>
    <w:rsid w:val="00FA68A4"/>
    <w:rsid w:val="00FA7ECE"/>
    <w:rsid w:val="00FB22B6"/>
    <w:rsid w:val="00FB3E66"/>
    <w:rsid w:val="00FB7F26"/>
    <w:rsid w:val="00FC3E24"/>
    <w:rsid w:val="00FC42AE"/>
    <w:rsid w:val="00FC5F7C"/>
    <w:rsid w:val="00FD0956"/>
    <w:rsid w:val="00FD3127"/>
    <w:rsid w:val="00FD4250"/>
    <w:rsid w:val="00FD5EDB"/>
    <w:rsid w:val="00FD610E"/>
    <w:rsid w:val="00FD61AA"/>
    <w:rsid w:val="00FD6D84"/>
    <w:rsid w:val="00FE32D4"/>
    <w:rsid w:val="00FE5B39"/>
    <w:rsid w:val="00FF2A8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041FC-5B08-4325-8760-9F637FD3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E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qFormat/>
    <w:rsid w:val="00E0088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qFormat/>
    <w:rsid w:val="00E0088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qFormat/>
    <w:rsid w:val="00E0088F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77FED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rsid w:val="00C77FED"/>
    <w:pPr>
      <w:jc w:val="both"/>
    </w:pPr>
    <w:rPr>
      <w:sz w:val="28"/>
    </w:rPr>
  </w:style>
  <w:style w:type="paragraph" w:styleId="a4">
    <w:name w:val="Body Text Indent"/>
    <w:basedOn w:val="a"/>
    <w:rsid w:val="00C77FED"/>
    <w:pPr>
      <w:ind w:firstLine="705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77FED"/>
    <w:pPr>
      <w:ind w:left="-630" w:firstLine="63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77FED"/>
    <w:pPr>
      <w:ind w:left="-630"/>
      <w:jc w:val="both"/>
    </w:pPr>
    <w:rPr>
      <w:sz w:val="28"/>
    </w:rPr>
  </w:style>
  <w:style w:type="paragraph" w:customStyle="1" w:styleId="consplusnormal">
    <w:name w:val="consplusnormal"/>
    <w:basedOn w:val="a"/>
    <w:rsid w:val="00C77FED"/>
    <w:pPr>
      <w:suppressAutoHyphens w:val="0"/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table" w:styleId="a5">
    <w:name w:val="Table Grid"/>
    <w:basedOn w:val="a1"/>
    <w:rsid w:val="00C77FE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365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365A4"/>
  </w:style>
  <w:style w:type="paragraph" w:styleId="a8">
    <w:name w:val="header"/>
    <w:basedOn w:val="a"/>
    <w:rsid w:val="001365A4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E0088F"/>
    <w:rPr>
      <w:color w:val="0000FF"/>
      <w:u w:val="single"/>
    </w:rPr>
  </w:style>
  <w:style w:type="character" w:customStyle="1" w:styleId="rukzoff">
    <w:name w:val="rukzoff"/>
    <w:basedOn w:val="a0"/>
    <w:rsid w:val="00E0088F"/>
  </w:style>
  <w:style w:type="character" w:customStyle="1" w:styleId="clockbig">
    <w:name w:val="clockbig"/>
    <w:basedOn w:val="a0"/>
    <w:rsid w:val="00E0088F"/>
  </w:style>
  <w:style w:type="character" w:styleId="aa">
    <w:name w:val="Emphasis"/>
    <w:qFormat/>
    <w:rsid w:val="00E0088F"/>
    <w:rPr>
      <w:i/>
      <w:iCs/>
    </w:rPr>
  </w:style>
  <w:style w:type="paragraph" w:styleId="z-">
    <w:name w:val="HTML Top of Form"/>
    <w:basedOn w:val="a"/>
    <w:next w:val="a"/>
    <w:hidden/>
    <w:rsid w:val="00E0088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paragraph" w:styleId="z-0">
    <w:name w:val="HTML Bottom of Form"/>
    <w:basedOn w:val="a"/>
    <w:next w:val="a"/>
    <w:hidden/>
    <w:rsid w:val="00E0088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brown">
    <w:name w:val="brown"/>
    <w:basedOn w:val="a0"/>
    <w:rsid w:val="00E0088F"/>
  </w:style>
  <w:style w:type="character" w:customStyle="1" w:styleId="onlylink">
    <w:name w:val="onlylink"/>
    <w:basedOn w:val="a0"/>
    <w:rsid w:val="00E0088F"/>
  </w:style>
  <w:style w:type="character" w:customStyle="1" w:styleId="hits">
    <w:name w:val="hits"/>
    <w:basedOn w:val="a0"/>
    <w:rsid w:val="00E0088F"/>
  </w:style>
  <w:style w:type="paragraph" w:styleId="ab">
    <w:name w:val="Normal (Web)"/>
    <w:basedOn w:val="a"/>
    <w:uiPriority w:val="99"/>
    <w:rsid w:val="00E0088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ewstime">
    <w:name w:val="newstime"/>
    <w:basedOn w:val="a0"/>
    <w:rsid w:val="00E0088F"/>
  </w:style>
  <w:style w:type="character" w:customStyle="1" w:styleId="fbconnectbuttontext">
    <w:name w:val="fbconnectbutton_text"/>
    <w:basedOn w:val="a0"/>
    <w:rsid w:val="00E0088F"/>
  </w:style>
  <w:style w:type="character" w:customStyle="1" w:styleId="fbsharecountinner">
    <w:name w:val="fb_share_count_inner"/>
    <w:basedOn w:val="a0"/>
    <w:rsid w:val="00E0088F"/>
  </w:style>
  <w:style w:type="character" w:customStyle="1" w:styleId="comments-vote">
    <w:name w:val="comments-vote"/>
    <w:basedOn w:val="a0"/>
    <w:rsid w:val="00647B2F"/>
  </w:style>
  <w:style w:type="character" w:customStyle="1" w:styleId="vote-good">
    <w:name w:val="vote-good"/>
    <w:basedOn w:val="a0"/>
    <w:rsid w:val="00647B2F"/>
  </w:style>
  <w:style w:type="character" w:customStyle="1" w:styleId="comment-title">
    <w:name w:val="comment-title"/>
    <w:basedOn w:val="a0"/>
    <w:rsid w:val="00647B2F"/>
  </w:style>
  <w:style w:type="character" w:customStyle="1" w:styleId="comment-author">
    <w:name w:val="comment-author"/>
    <w:basedOn w:val="a0"/>
    <w:rsid w:val="00647B2F"/>
  </w:style>
  <w:style w:type="character" w:customStyle="1" w:styleId="comment-date">
    <w:name w:val="comment-date"/>
    <w:basedOn w:val="a0"/>
    <w:rsid w:val="00647B2F"/>
  </w:style>
  <w:style w:type="paragraph" w:customStyle="1" w:styleId="message">
    <w:name w:val="message"/>
    <w:basedOn w:val="a"/>
    <w:rsid w:val="00647B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footnote text"/>
    <w:basedOn w:val="a"/>
    <w:semiHidden/>
    <w:rsid w:val="00D378D9"/>
    <w:rPr>
      <w:sz w:val="20"/>
      <w:szCs w:val="20"/>
    </w:rPr>
  </w:style>
  <w:style w:type="character" w:styleId="ad">
    <w:name w:val="footnote reference"/>
    <w:semiHidden/>
    <w:rsid w:val="00D378D9"/>
    <w:rPr>
      <w:vertAlign w:val="superscript"/>
    </w:rPr>
  </w:style>
  <w:style w:type="paragraph" w:customStyle="1" w:styleId="ae">
    <w:name w:val=" Знак"/>
    <w:basedOn w:val="a"/>
    <w:autoRedefine/>
    <w:rsid w:val="000D4A46"/>
    <w:pPr>
      <w:suppressAutoHyphens w:val="0"/>
      <w:ind w:firstLine="709"/>
    </w:pPr>
    <w:rPr>
      <w:rFonts w:eastAsia="SimSun"/>
      <w:sz w:val="28"/>
      <w:szCs w:val="28"/>
      <w:lang w:eastAsia="en-US"/>
    </w:rPr>
  </w:style>
  <w:style w:type="paragraph" w:styleId="af">
    <w:name w:val="Balloon Text"/>
    <w:basedOn w:val="a"/>
    <w:semiHidden/>
    <w:rsid w:val="00560513"/>
    <w:rPr>
      <w:rFonts w:ascii="Tahoma" w:hAnsi="Tahoma" w:cs="Tahoma"/>
      <w:sz w:val="16"/>
      <w:szCs w:val="16"/>
    </w:rPr>
  </w:style>
  <w:style w:type="paragraph" w:customStyle="1" w:styleId="CharChar">
    <w:name w:val="Char Char Знак Знак"/>
    <w:basedOn w:val="a"/>
    <w:rsid w:val="008C6E7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autoRedefine/>
    <w:rsid w:val="008C6E7D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List Paragraph"/>
    <w:basedOn w:val="a"/>
    <w:uiPriority w:val="34"/>
    <w:qFormat/>
    <w:rsid w:val="008C6E7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2">
    <w:name w:val="No Spacing"/>
    <w:uiPriority w:val="1"/>
    <w:qFormat/>
    <w:rsid w:val="00A86142"/>
    <w:pPr>
      <w:suppressAutoHyphens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348A8"/>
  </w:style>
  <w:style w:type="table" w:styleId="-1">
    <w:name w:val="Table Web 1"/>
    <w:basedOn w:val="a1"/>
    <w:rsid w:val="008745FF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745FF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745FF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Elegant"/>
    <w:basedOn w:val="a1"/>
    <w:rsid w:val="008745FF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8745FF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tegory">
    <w:name w:val="category"/>
    <w:basedOn w:val="a0"/>
    <w:rsid w:val="0034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3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66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5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26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5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6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16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138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16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1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45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1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0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3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1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2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2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5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8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7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9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5" w:color="C0C09F"/>
                                        <w:left w:val="single" w:sz="18" w:space="5" w:color="C0C09F"/>
                                        <w:bottom w:val="single" w:sz="18" w:space="5" w:color="C0C09F"/>
                                        <w:right w:val="single" w:sz="18" w:space="5" w:color="C0C09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7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8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0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9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4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9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3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0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5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F4F7-4506-4DB9-8188-D4BF926F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1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USY</dc:creator>
  <cp:keywords/>
  <cp:lastModifiedBy>Temyrlan Berkimbaev</cp:lastModifiedBy>
  <cp:revision>5</cp:revision>
  <cp:lastPrinted>2025-02-13T08:48:00Z</cp:lastPrinted>
  <dcterms:created xsi:type="dcterms:W3CDTF">2025-04-16T14:11:00Z</dcterms:created>
  <dcterms:modified xsi:type="dcterms:W3CDTF">2025-04-16T14:13:00Z</dcterms:modified>
</cp:coreProperties>
</file>